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B754" w14:textId="2B7F791B" w:rsidR="00261F1E" w:rsidRDefault="00261F1E" w:rsidP="00261F1E">
      <w:pPr>
        <w:adjustRightInd w:val="0"/>
        <w:rPr>
          <w:rFonts w:ascii="Calibri" w:eastAsia="Calibri" w:hAnsi="Calibri" w:cs="Calibri"/>
          <w:b/>
        </w:rPr>
      </w:pPr>
      <w:r w:rsidRPr="004012DC">
        <w:rPr>
          <w:rFonts w:ascii="Calibri" w:eastAsia="Calibri" w:hAnsi="Calibri" w:cs="Calibri"/>
          <w:b/>
        </w:rPr>
        <w:t>ALLEGATO A</w:t>
      </w:r>
    </w:p>
    <w:p w14:paraId="7D71C4FD" w14:textId="77777777" w:rsidR="00350AB2" w:rsidRDefault="00350AB2" w:rsidP="00261F1E">
      <w:pPr>
        <w:adjustRightInd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114300" distR="114300" simplePos="0" relativeHeight="251663360" behindDoc="0" locked="0" layoutInCell="1" allowOverlap="1" wp14:anchorId="01997180" wp14:editId="76A3E78E">
            <wp:simplePos x="0" y="0"/>
            <wp:positionH relativeFrom="column">
              <wp:posOffset>17780</wp:posOffset>
            </wp:positionH>
            <wp:positionV relativeFrom="paragraph">
              <wp:posOffset>1106805</wp:posOffset>
            </wp:positionV>
            <wp:extent cx="6114415" cy="1323975"/>
            <wp:effectExtent l="19050" t="0" r="635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0AB2">
        <w:rPr>
          <w:rFonts w:ascii="Calibri" w:eastAsia="Calibri" w:hAnsi="Calibri" w:cs="Calibri"/>
          <w:b/>
          <w:noProof/>
        </w:rPr>
        <w:drawing>
          <wp:inline distT="0" distB="0" distL="0" distR="0" wp14:anchorId="08F72B4D" wp14:editId="0D44D99B">
            <wp:extent cx="6209665" cy="1105535"/>
            <wp:effectExtent l="19050" t="0" r="635" b="0"/>
            <wp:docPr id="5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F15F3" w14:textId="77777777" w:rsidR="00350AB2" w:rsidRDefault="00350AB2" w:rsidP="00261F1E">
      <w:pPr>
        <w:adjustRightInd w:val="0"/>
        <w:rPr>
          <w:rFonts w:ascii="Calibri" w:eastAsia="Calibri" w:hAnsi="Calibri" w:cs="Calibri"/>
          <w:b/>
        </w:rPr>
      </w:pPr>
    </w:p>
    <w:p w14:paraId="4219BE74" w14:textId="77777777" w:rsidR="00261F1E" w:rsidRPr="00F11F29" w:rsidRDefault="00261F1E" w:rsidP="00261F1E">
      <w:pPr>
        <w:adjustRightInd w:val="0"/>
        <w:jc w:val="right"/>
        <w:rPr>
          <w:rFonts w:ascii="Calibri" w:eastAsia="Calibri" w:hAnsi="Calibri" w:cs="Calibri"/>
          <w:b/>
        </w:rPr>
      </w:pPr>
      <w:r w:rsidRPr="00F11F29">
        <w:rPr>
          <w:rFonts w:ascii="Calibri" w:eastAsia="Calibri" w:hAnsi="Calibri" w:cs="Calibri"/>
          <w:b/>
        </w:rPr>
        <w:t>Al Dirigente Scolastico</w:t>
      </w:r>
    </w:p>
    <w:p w14:paraId="70AC444D" w14:textId="77777777" w:rsidR="00261F1E" w:rsidRPr="00F11F29" w:rsidRDefault="00261F1E" w:rsidP="00261F1E">
      <w:pPr>
        <w:adjustRightInd w:val="0"/>
        <w:jc w:val="right"/>
        <w:rPr>
          <w:rFonts w:ascii="Calibri" w:eastAsia="Calibri" w:hAnsi="Calibri" w:cs="Calibri"/>
          <w:b/>
        </w:rPr>
      </w:pPr>
      <w:r w:rsidRPr="00F11F29">
        <w:rPr>
          <w:rFonts w:ascii="Calibri" w:eastAsia="Calibri" w:hAnsi="Calibri" w:cs="Calibri"/>
          <w:b/>
        </w:rPr>
        <w:t>Prof.</w:t>
      </w:r>
      <w:r>
        <w:rPr>
          <w:rFonts w:ascii="Calibri" w:eastAsia="Calibri" w:hAnsi="Calibri" w:cs="Calibri"/>
          <w:b/>
        </w:rPr>
        <w:t xml:space="preserve"> </w:t>
      </w:r>
      <w:r w:rsidRPr="00F11F29">
        <w:rPr>
          <w:rFonts w:ascii="Calibri" w:eastAsia="Calibri" w:hAnsi="Calibri" w:cs="Calibri"/>
          <w:b/>
        </w:rPr>
        <w:t xml:space="preserve">Antonio </w:t>
      </w:r>
      <w:r>
        <w:rPr>
          <w:rFonts w:ascii="Calibri" w:eastAsia="Calibri" w:hAnsi="Calibri" w:cs="Calibri"/>
          <w:b/>
        </w:rPr>
        <w:t>Spagnuolo</w:t>
      </w:r>
    </w:p>
    <w:p w14:paraId="1BC527D9" w14:textId="77777777" w:rsidR="00261F1E" w:rsidRPr="00F11F29" w:rsidRDefault="00261F1E" w:rsidP="00261F1E">
      <w:pPr>
        <w:adjustRightInd w:val="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dell’</w:t>
      </w:r>
      <w:r w:rsidRPr="00F11F29">
        <w:rPr>
          <w:rFonts w:ascii="Calibri" w:eastAsia="Calibri" w:hAnsi="Calibri" w:cs="Calibri"/>
          <w:b/>
        </w:rPr>
        <w:t xml:space="preserve">IS “V. De </w:t>
      </w:r>
      <w:proofErr w:type="spellStart"/>
      <w:r w:rsidRPr="00F11F29">
        <w:rPr>
          <w:rFonts w:ascii="Calibri" w:eastAsia="Calibri" w:hAnsi="Calibri" w:cs="Calibri"/>
          <w:b/>
        </w:rPr>
        <w:t>Caprariis”di</w:t>
      </w:r>
      <w:proofErr w:type="spellEnd"/>
      <w:r w:rsidRPr="00F11F29">
        <w:rPr>
          <w:rFonts w:ascii="Calibri" w:eastAsia="Calibri" w:hAnsi="Calibri" w:cs="Calibri"/>
          <w:b/>
        </w:rPr>
        <w:t xml:space="preserve"> Atripalda (AV)</w:t>
      </w:r>
    </w:p>
    <w:p w14:paraId="75967CA1" w14:textId="77777777" w:rsidR="00261F1E" w:rsidRDefault="00261F1E" w:rsidP="00261F1E">
      <w:pPr>
        <w:adjustRightInd w:val="0"/>
        <w:rPr>
          <w:rFonts w:ascii="Arial" w:eastAsia="Calibri" w:hAnsi="Arial" w:cs="Arial"/>
          <w:b/>
          <w:bCs/>
          <w:sz w:val="18"/>
          <w:szCs w:val="18"/>
        </w:rPr>
      </w:pPr>
    </w:p>
    <w:p w14:paraId="293833A9" w14:textId="7E552ECE" w:rsidR="00261F1E" w:rsidRDefault="00261F1E" w:rsidP="00261F1E">
      <w:pPr>
        <w:adjustRightInd w:val="0"/>
        <w:jc w:val="both"/>
        <w:rPr>
          <w:rFonts w:asciiTheme="minorHAnsi" w:hAnsiTheme="minorHAnsi" w:cstheme="minorHAnsi"/>
          <w:b/>
        </w:rPr>
      </w:pPr>
      <w:r w:rsidRPr="004012DC">
        <w:rPr>
          <w:rFonts w:ascii="Calibri" w:eastAsia="Calibri" w:hAnsi="Calibri" w:cs="Calibri"/>
          <w:b/>
          <w:bCs/>
        </w:rPr>
        <w:t xml:space="preserve">OGGETTO: Domanda </w:t>
      </w:r>
      <w:r>
        <w:rPr>
          <w:rFonts w:ascii="Calibri" w:eastAsia="Calibri" w:hAnsi="Calibri" w:cs="Calibri"/>
          <w:b/>
          <w:bCs/>
        </w:rPr>
        <w:t>di disponibilità</w:t>
      </w:r>
      <w:r w:rsidRPr="004012DC">
        <w:rPr>
          <w:rFonts w:ascii="Calibri" w:eastAsia="Calibri" w:hAnsi="Calibri" w:cs="Calibri"/>
          <w:b/>
          <w:bCs/>
        </w:rPr>
        <w:t xml:space="preserve"> Personale ATA - PNRR </w:t>
      </w:r>
      <w:r w:rsidRPr="00D353BD">
        <w:rPr>
          <w:rFonts w:ascii="Calibri" w:hAnsi="Calibri" w:cs="Calibri"/>
          <w:b/>
          <w:bCs/>
          <w:color w:val="000000"/>
        </w:rPr>
        <w:t>Investimento 1.4</w:t>
      </w:r>
      <w:r w:rsidRPr="00EF2895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“</w:t>
      </w:r>
      <w:r w:rsidRPr="00261F1E">
        <w:rPr>
          <w:rFonts w:asciiTheme="minorHAnsi" w:hAnsiTheme="minorHAnsi" w:cstheme="minorHAnsi"/>
          <w:b/>
          <w:i/>
        </w:rPr>
        <w:t>Riduzione dei divari negli apprendimenti e contrasto alla dispersione scolastica</w:t>
      </w:r>
      <w:r w:rsidRPr="00261F1E">
        <w:rPr>
          <w:rFonts w:asciiTheme="minorHAnsi" w:hAnsiTheme="minorHAnsi" w:cstheme="minorHAnsi"/>
          <w:b/>
        </w:rPr>
        <w:t>”</w:t>
      </w:r>
      <w:r>
        <w:rPr>
          <w:rFonts w:asciiTheme="minorHAnsi" w:hAnsiTheme="minorHAnsi" w:cstheme="minorHAnsi"/>
          <w:b/>
        </w:rPr>
        <w:t xml:space="preserve"> – DM 19/24</w:t>
      </w:r>
      <w:r w:rsidR="005B5829">
        <w:rPr>
          <w:rFonts w:asciiTheme="minorHAnsi" w:hAnsiTheme="minorHAnsi" w:cstheme="minorHAnsi"/>
          <w:b/>
        </w:rPr>
        <w:t xml:space="preserve"> ex Liceo</w:t>
      </w:r>
    </w:p>
    <w:p w14:paraId="612666DE" w14:textId="19452F1D" w:rsidR="005B5829" w:rsidRPr="00261F1E" w:rsidRDefault="005B5829" w:rsidP="00261F1E">
      <w:pPr>
        <w:adjustRightInd w:val="0"/>
        <w:jc w:val="both"/>
        <w:rPr>
          <w:rFonts w:asciiTheme="minorHAnsi" w:hAnsiTheme="minorHAnsi" w:cstheme="minorHAnsi"/>
          <w:b/>
        </w:rPr>
      </w:pPr>
      <w:r w:rsidRPr="0088013A">
        <w:rPr>
          <w:rFonts w:ascii="Calibri" w:hAnsi="Calibri" w:cs="Calibri"/>
          <w:b/>
          <w:bCs/>
          <w:color w:val="000000"/>
          <w:sz w:val="23"/>
          <w:szCs w:val="23"/>
        </w:rPr>
        <w:t>CNP: M4C1I1.4-2024-1322-P-46647</w:t>
      </w:r>
    </w:p>
    <w:p w14:paraId="6C22A7F1" w14:textId="77777777" w:rsidR="00261F1E" w:rsidRPr="00EF2895" w:rsidRDefault="00261F1E" w:rsidP="00261F1E">
      <w:pPr>
        <w:adjustRightInd w:val="0"/>
        <w:jc w:val="both"/>
        <w:rPr>
          <w:rFonts w:asciiTheme="minorHAnsi" w:eastAsia="Calibri" w:hAnsiTheme="minorHAnsi" w:cstheme="minorHAnsi"/>
          <w:b/>
          <w:bCs/>
        </w:rPr>
      </w:pPr>
      <w:r w:rsidRPr="00EF2895">
        <w:rPr>
          <w:rFonts w:asciiTheme="minorHAnsi" w:hAnsiTheme="minorHAnsi" w:cstheme="minorHAnsi"/>
          <w:b/>
        </w:rPr>
        <w:t xml:space="preserve"> </w:t>
      </w:r>
    </w:p>
    <w:p w14:paraId="0891C8AF" w14:textId="4092E5E5" w:rsidR="00261F1E" w:rsidRPr="004012DC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Il/la sottoscritto/a___________________________________________________________________</w:t>
      </w:r>
    </w:p>
    <w:p w14:paraId="5BCC8610" w14:textId="77777777" w:rsidR="00261F1E" w:rsidRPr="004012DC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 xml:space="preserve">nato/a </w:t>
      </w:r>
      <w:proofErr w:type="spellStart"/>
      <w:r w:rsidRPr="004012DC">
        <w:rPr>
          <w:rFonts w:ascii="Calibri" w:eastAsia="Calibri" w:hAnsi="Calibri" w:cs="Calibri"/>
        </w:rPr>
        <w:t>a</w:t>
      </w:r>
      <w:proofErr w:type="spellEnd"/>
      <w:r w:rsidRPr="004012DC">
        <w:rPr>
          <w:rFonts w:ascii="Calibri" w:eastAsia="Calibri" w:hAnsi="Calibri" w:cs="Calibri"/>
        </w:rPr>
        <w:t xml:space="preserve"> _______________</w:t>
      </w:r>
      <w:r>
        <w:rPr>
          <w:rFonts w:ascii="Calibri" w:eastAsia="Calibri" w:hAnsi="Calibri" w:cs="Calibri"/>
        </w:rPr>
        <w:t>_________________________</w:t>
      </w:r>
      <w:r w:rsidRPr="004012DC">
        <w:rPr>
          <w:rFonts w:ascii="Calibri" w:eastAsia="Calibri" w:hAnsi="Calibri" w:cs="Calibri"/>
        </w:rPr>
        <w:t xml:space="preserve"> il ____________________________</w:t>
      </w:r>
      <w:r>
        <w:rPr>
          <w:rFonts w:ascii="Calibri" w:eastAsia="Calibri" w:hAnsi="Calibri" w:cs="Calibri"/>
        </w:rPr>
        <w:t>____</w:t>
      </w:r>
    </w:p>
    <w:p w14:paraId="503FFF42" w14:textId="77777777" w:rsidR="00261F1E" w:rsidRPr="004012DC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codice fiscale |__|__|__|__|__|__|__|__|__|__|__|__|__|__|__|__|</w:t>
      </w:r>
    </w:p>
    <w:p w14:paraId="423072F3" w14:textId="77777777" w:rsidR="00261F1E" w:rsidRPr="004012DC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 xml:space="preserve">residente </w:t>
      </w:r>
      <w:r>
        <w:rPr>
          <w:rFonts w:ascii="Calibri" w:eastAsia="Calibri" w:hAnsi="Calibri" w:cs="Calibri"/>
        </w:rPr>
        <w:t>a __________________________</w:t>
      </w:r>
      <w:r w:rsidRPr="004012DC">
        <w:rPr>
          <w:rFonts w:ascii="Calibri" w:eastAsia="Calibri" w:hAnsi="Calibri" w:cs="Calibri"/>
        </w:rPr>
        <w:t>via______________</w:t>
      </w:r>
      <w:r>
        <w:rPr>
          <w:rFonts w:ascii="Calibri" w:eastAsia="Calibri" w:hAnsi="Calibri" w:cs="Calibri"/>
        </w:rPr>
        <w:t>_____________________________</w:t>
      </w:r>
    </w:p>
    <w:p w14:paraId="57B6A44D" w14:textId="77777777" w:rsidR="00261F1E" w:rsidRPr="004012DC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recapito tel</w:t>
      </w:r>
      <w:r>
        <w:rPr>
          <w:rFonts w:ascii="Calibri" w:eastAsia="Calibri" w:hAnsi="Calibri" w:cs="Calibri"/>
        </w:rPr>
        <w:t>. _______________________</w:t>
      </w:r>
      <w:r w:rsidRPr="004012DC">
        <w:rPr>
          <w:rFonts w:ascii="Calibri" w:eastAsia="Calibri" w:hAnsi="Calibri" w:cs="Calibri"/>
        </w:rPr>
        <w:t xml:space="preserve">recapito </w:t>
      </w:r>
      <w:proofErr w:type="spellStart"/>
      <w:r w:rsidRPr="004012DC">
        <w:rPr>
          <w:rFonts w:ascii="Calibri" w:eastAsia="Calibri" w:hAnsi="Calibri" w:cs="Calibri"/>
        </w:rPr>
        <w:t>cell</w:t>
      </w:r>
      <w:proofErr w:type="spellEnd"/>
      <w:r w:rsidRPr="004012DC">
        <w:rPr>
          <w:rFonts w:ascii="Calibri" w:eastAsia="Calibri" w:hAnsi="Calibri" w:cs="Calibri"/>
        </w:rPr>
        <w:t>. __________________________________</w:t>
      </w:r>
      <w:r>
        <w:rPr>
          <w:rFonts w:ascii="Calibri" w:eastAsia="Calibri" w:hAnsi="Calibri" w:cs="Calibri"/>
        </w:rPr>
        <w:t>___</w:t>
      </w:r>
    </w:p>
    <w:p w14:paraId="14C9F784" w14:textId="77777777" w:rsidR="00261F1E" w:rsidRPr="004012DC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indirizzo E-Mail ________________________________________</w:t>
      </w:r>
      <w:r>
        <w:rPr>
          <w:rFonts w:ascii="Calibri" w:eastAsia="Calibri" w:hAnsi="Calibri" w:cs="Calibri"/>
        </w:rPr>
        <w:t>____________________________</w:t>
      </w:r>
    </w:p>
    <w:p w14:paraId="232938C1" w14:textId="77777777" w:rsidR="00261F1E" w:rsidRPr="004012DC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in servizio con la qualifica di ______________________________</w:t>
      </w:r>
      <w:r>
        <w:rPr>
          <w:rFonts w:ascii="Calibri" w:eastAsia="Calibri" w:hAnsi="Calibri" w:cs="Calibri"/>
        </w:rPr>
        <w:t>____________________________</w:t>
      </w:r>
    </w:p>
    <w:p w14:paraId="7F73079F" w14:textId="77777777" w:rsidR="00261F1E" w:rsidRDefault="00261F1E" w:rsidP="00261F1E">
      <w:pPr>
        <w:adjustRightInd w:val="0"/>
        <w:jc w:val="center"/>
        <w:rPr>
          <w:rFonts w:ascii="Calibri" w:eastAsia="Calibri" w:hAnsi="Calibri" w:cs="Calibri"/>
          <w:b/>
          <w:bCs/>
        </w:rPr>
      </w:pPr>
      <w:r w:rsidRPr="004012DC">
        <w:rPr>
          <w:rFonts w:ascii="Calibri" w:eastAsia="Calibri" w:hAnsi="Calibri" w:cs="Calibri"/>
          <w:b/>
          <w:bCs/>
        </w:rPr>
        <w:t>DICHIARA</w:t>
      </w:r>
    </w:p>
    <w:p w14:paraId="7AF851D9" w14:textId="77777777" w:rsidR="00261F1E" w:rsidRPr="004012DC" w:rsidRDefault="00261F1E" w:rsidP="00261F1E">
      <w:pPr>
        <w:adjustRightInd w:val="0"/>
        <w:jc w:val="center"/>
        <w:rPr>
          <w:rFonts w:ascii="Calibri" w:eastAsia="Calibri" w:hAnsi="Calibri" w:cs="Calibri"/>
          <w:b/>
          <w:bCs/>
        </w:rPr>
      </w:pPr>
    </w:p>
    <w:p w14:paraId="2368F209" w14:textId="77777777" w:rsidR="00261F1E" w:rsidRDefault="00261F1E" w:rsidP="00261F1E">
      <w:pPr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propria disponibilità a ricoprire </w:t>
      </w:r>
      <w:r w:rsidRPr="004012DC">
        <w:rPr>
          <w:rFonts w:ascii="Calibri" w:eastAsia="Calibri" w:hAnsi="Calibri" w:cs="Calibri"/>
        </w:rPr>
        <w:t>l’incarico di Supporto specialistico o operativo di progetto relativo alla figura</w:t>
      </w:r>
      <w:r>
        <w:rPr>
          <w:rFonts w:ascii="Calibri" w:eastAsia="Calibri" w:hAnsi="Calibri" w:cs="Calibri"/>
        </w:rPr>
        <w:t xml:space="preserve"> </w:t>
      </w:r>
      <w:r w:rsidRPr="004012DC">
        <w:rPr>
          <w:rFonts w:ascii="Calibri" w:eastAsia="Calibri" w:hAnsi="Calibri" w:cs="Calibri"/>
        </w:rPr>
        <w:t>professionale di:</w:t>
      </w:r>
    </w:p>
    <w:p w14:paraId="0C1A1505" w14:textId="77777777" w:rsidR="00261F1E" w:rsidRDefault="00261F1E" w:rsidP="00261F1E">
      <w:pPr>
        <w:adjustRightInd w:val="0"/>
        <w:jc w:val="both"/>
        <w:rPr>
          <w:rFonts w:ascii="Calibri" w:eastAsia="Calibri" w:hAnsi="Calibri" w:cs="Calibri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9"/>
        <w:gridCol w:w="3330"/>
      </w:tblGrid>
      <w:tr w:rsidR="00261F1E" w:rsidRPr="00F85B75" w14:paraId="634FD73F" w14:textId="77777777" w:rsidTr="00FF53FA">
        <w:tc>
          <w:tcPr>
            <w:tcW w:w="3049" w:type="dxa"/>
            <w:shd w:val="clear" w:color="auto" w:fill="C6D9F1" w:themeFill="text2" w:themeFillTint="33"/>
          </w:tcPr>
          <w:p w14:paraId="5FA51ACF" w14:textId="77777777" w:rsidR="00261F1E" w:rsidRPr="004945A8" w:rsidRDefault="00261F1E" w:rsidP="00FF53FA">
            <w:pPr>
              <w:jc w:val="center"/>
              <w:rPr>
                <w:rFonts w:ascii="Calibri" w:hAnsi="Calibri" w:cs="Calibri"/>
              </w:rPr>
            </w:pPr>
            <w:r w:rsidRPr="004945A8">
              <w:rPr>
                <w:rFonts w:ascii="Calibri" w:eastAsia="Calibri" w:hAnsi="Calibri" w:cs="Calibri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330" w:type="dxa"/>
            <w:shd w:val="clear" w:color="auto" w:fill="C6D9F1" w:themeFill="text2" w:themeFillTint="33"/>
          </w:tcPr>
          <w:p w14:paraId="5C0267AA" w14:textId="77777777" w:rsidR="00261F1E" w:rsidRPr="004945A8" w:rsidRDefault="00261F1E" w:rsidP="00FF53FA">
            <w:pPr>
              <w:jc w:val="center"/>
              <w:rPr>
                <w:rFonts w:ascii="Calibri" w:hAnsi="Calibri" w:cs="Calibri"/>
              </w:rPr>
            </w:pPr>
            <w:r w:rsidRPr="004945A8">
              <w:rPr>
                <w:rFonts w:ascii="Calibri" w:eastAsia="Calibri" w:hAnsi="Calibri" w:cs="Calibri"/>
                <w:b/>
                <w:bCs/>
                <w:color w:val="333333"/>
              </w:rPr>
              <w:t>Barrare la casella per la scelta di adesione</w:t>
            </w:r>
          </w:p>
        </w:tc>
      </w:tr>
      <w:tr w:rsidR="00261F1E" w:rsidRPr="00F85B75" w14:paraId="14D18F4D" w14:textId="77777777" w:rsidTr="00FF53FA">
        <w:tc>
          <w:tcPr>
            <w:tcW w:w="3049" w:type="dxa"/>
          </w:tcPr>
          <w:p w14:paraId="09017AB6" w14:textId="77777777" w:rsidR="00261F1E" w:rsidRPr="00F85B75" w:rsidRDefault="00261F1E" w:rsidP="00FF53FA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</w:rPr>
              <w:t>Direttore SGA</w:t>
            </w:r>
          </w:p>
        </w:tc>
        <w:tc>
          <w:tcPr>
            <w:tcW w:w="3330" w:type="dxa"/>
          </w:tcPr>
          <w:p w14:paraId="18CD3E09" w14:textId="77777777" w:rsidR="00261F1E" w:rsidRPr="00F85B75" w:rsidRDefault="00261F1E" w:rsidP="00FF53FA">
            <w:pPr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261F1E" w:rsidRPr="00F85B75" w14:paraId="48A0E801" w14:textId="77777777" w:rsidTr="00FF53FA">
        <w:tc>
          <w:tcPr>
            <w:tcW w:w="3049" w:type="dxa"/>
          </w:tcPr>
          <w:p w14:paraId="46734102" w14:textId="77777777" w:rsidR="00261F1E" w:rsidRPr="00F85B75" w:rsidRDefault="00261F1E" w:rsidP="00FF53FA">
            <w:pPr>
              <w:adjustRightInd w:val="0"/>
              <w:rPr>
                <w:rFonts w:ascii="Calibri" w:eastAsia="Calibri" w:hAnsi="Calibri" w:cs="Calibri"/>
                <w:b/>
                <w:bCs/>
                <w:color w:val="333333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</w:rPr>
              <w:t>Assistente Amministrativo</w:t>
            </w:r>
          </w:p>
        </w:tc>
        <w:tc>
          <w:tcPr>
            <w:tcW w:w="3330" w:type="dxa"/>
          </w:tcPr>
          <w:p w14:paraId="4E91C0DE" w14:textId="77777777" w:rsidR="00261F1E" w:rsidRPr="00F85B75" w:rsidRDefault="00261F1E" w:rsidP="00FF53FA">
            <w:pPr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261F1E" w:rsidRPr="00F85B75" w14:paraId="4F0605CB" w14:textId="77777777" w:rsidTr="00FF53FA">
        <w:tc>
          <w:tcPr>
            <w:tcW w:w="3049" w:type="dxa"/>
          </w:tcPr>
          <w:p w14:paraId="5FF142A8" w14:textId="77777777" w:rsidR="00261F1E" w:rsidRPr="00F85B75" w:rsidRDefault="00261F1E" w:rsidP="00FF53FA">
            <w:pPr>
              <w:rPr>
                <w:rFonts w:ascii="Calibri" w:hAnsi="Calibri" w:cs="Calibri"/>
                <w:b/>
              </w:rPr>
            </w:pPr>
            <w:r w:rsidRPr="00F85B75">
              <w:rPr>
                <w:rFonts w:ascii="Calibri" w:hAnsi="Calibri" w:cs="Calibri"/>
                <w:b/>
              </w:rPr>
              <w:t xml:space="preserve">Assistente </w:t>
            </w:r>
            <w:r>
              <w:rPr>
                <w:rFonts w:ascii="Calibri" w:hAnsi="Calibri" w:cs="Calibri"/>
                <w:b/>
              </w:rPr>
              <w:t>Tecnico</w:t>
            </w:r>
          </w:p>
        </w:tc>
        <w:tc>
          <w:tcPr>
            <w:tcW w:w="3330" w:type="dxa"/>
          </w:tcPr>
          <w:p w14:paraId="45970E22" w14:textId="77777777" w:rsidR="00261F1E" w:rsidRPr="00F85B75" w:rsidRDefault="00261F1E" w:rsidP="00FF53FA">
            <w:pPr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  <w:tr w:rsidR="00261F1E" w:rsidRPr="00F85B75" w14:paraId="3A8AA612" w14:textId="77777777" w:rsidTr="00FF53FA">
        <w:tc>
          <w:tcPr>
            <w:tcW w:w="3049" w:type="dxa"/>
          </w:tcPr>
          <w:p w14:paraId="3519159D" w14:textId="77777777" w:rsidR="00261F1E" w:rsidRPr="00F85B75" w:rsidRDefault="00261F1E" w:rsidP="00FF53FA">
            <w:pPr>
              <w:adjustRightInd w:val="0"/>
              <w:jc w:val="both"/>
              <w:rPr>
                <w:rFonts w:ascii="Calibri" w:eastAsia="Calibri" w:hAnsi="Calibri" w:cs="Calibri"/>
              </w:rPr>
            </w:pPr>
            <w:r w:rsidRPr="00F85B75">
              <w:rPr>
                <w:rFonts w:ascii="Calibri" w:eastAsia="Calibri" w:hAnsi="Calibri" w:cs="Calibri"/>
                <w:b/>
                <w:bCs/>
                <w:color w:val="333333"/>
              </w:rPr>
              <w:t>Collaboratore Scolastico</w:t>
            </w:r>
          </w:p>
        </w:tc>
        <w:tc>
          <w:tcPr>
            <w:tcW w:w="3330" w:type="dxa"/>
          </w:tcPr>
          <w:p w14:paraId="1E5EEBD9" w14:textId="77777777" w:rsidR="00261F1E" w:rsidRPr="00F85B75" w:rsidRDefault="00261F1E" w:rsidP="00FF53FA">
            <w:pPr>
              <w:adjustRightInd w:val="0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411C9E4" w14:textId="77777777" w:rsidR="00261F1E" w:rsidRDefault="00261F1E" w:rsidP="00261F1E">
      <w:pPr>
        <w:adjustRightInd w:val="0"/>
        <w:jc w:val="both"/>
        <w:rPr>
          <w:rFonts w:ascii="Calibri" w:eastAsia="Calibri" w:hAnsi="Calibri" w:cs="Calibri"/>
        </w:rPr>
      </w:pPr>
    </w:p>
    <w:p w14:paraId="697B295C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A tal fine, consapevole della responsabilità penale e della decadenza da eventuali benefici acquisiti nel caso di</w:t>
      </w:r>
      <w:r>
        <w:rPr>
          <w:rFonts w:ascii="Calibri" w:eastAsia="Calibri" w:hAnsi="Calibri" w:cs="Calibri"/>
        </w:rPr>
        <w:t xml:space="preserve"> </w:t>
      </w:r>
      <w:r w:rsidRPr="004012DC">
        <w:rPr>
          <w:rFonts w:ascii="Calibri" w:eastAsia="Calibri" w:hAnsi="Calibri" w:cs="Calibri"/>
        </w:rPr>
        <w:t xml:space="preserve">dichiarazioni mendaci, </w:t>
      </w:r>
      <w:r w:rsidRPr="004012DC">
        <w:rPr>
          <w:rFonts w:ascii="Calibri" w:eastAsia="Calibri" w:hAnsi="Calibri" w:cs="Calibri"/>
          <w:b/>
          <w:bCs/>
        </w:rPr>
        <w:t xml:space="preserve">dichiara </w:t>
      </w:r>
      <w:r w:rsidRPr="004012DC">
        <w:rPr>
          <w:rFonts w:ascii="Calibri" w:eastAsia="Calibri" w:hAnsi="Calibri" w:cs="Calibri"/>
        </w:rPr>
        <w:t>sotto la propria responsabilità quanto segue:</w:t>
      </w:r>
    </w:p>
    <w:p w14:paraId="34EEA03D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Pr="004012DC">
        <w:rPr>
          <w:rFonts w:ascii="Calibri" w:eastAsia="Calibri" w:hAnsi="Calibri" w:cs="Calibri"/>
        </w:rPr>
        <w:t>di aver preso visione delle condizioni previste dal bando</w:t>
      </w:r>
    </w:p>
    <w:p w14:paraId="41861AA1" w14:textId="77777777" w:rsidR="00261F1E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Pr="004012DC">
        <w:rPr>
          <w:rFonts w:ascii="Calibri" w:eastAsia="Calibri" w:hAnsi="Calibri" w:cs="Calibri"/>
        </w:rPr>
        <w:t>di essere in godimento dei diritti politici</w:t>
      </w:r>
    </w:p>
    <w:p w14:paraId="50B85D7E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□ </w:t>
      </w:r>
      <w:r w:rsidRPr="004012DC">
        <w:rPr>
          <w:rFonts w:ascii="Calibri" w:eastAsia="Calibri" w:hAnsi="Calibri" w:cs="Calibri"/>
        </w:rPr>
        <w:t>di non aver subito condanne penali ovvero di avere i seguenti provvedimenti penali pendenti:</w:t>
      </w:r>
    </w:p>
    <w:p w14:paraId="4BE77DCB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__________________________________________________________________</w:t>
      </w:r>
    </w:p>
    <w:p w14:paraId="0AD1B87B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Pr="004012DC">
        <w:rPr>
          <w:rFonts w:ascii="Calibri" w:eastAsia="Calibri" w:hAnsi="Calibri" w:cs="Calibri"/>
        </w:rPr>
        <w:t>di non avere procedimenti penali pendenti, ovvero di avere i seguenti procedimenti penali pendenti:</w:t>
      </w:r>
      <w:r>
        <w:rPr>
          <w:rFonts w:ascii="Calibri" w:eastAsia="Calibri" w:hAnsi="Calibri" w:cs="Calibri"/>
        </w:rPr>
        <w:t xml:space="preserve"> </w:t>
      </w:r>
      <w:r w:rsidRPr="004012DC">
        <w:rPr>
          <w:rFonts w:ascii="Calibri" w:eastAsia="Calibri" w:hAnsi="Calibri" w:cs="Calibri"/>
        </w:rPr>
        <w:t>__________________________________________________________________</w:t>
      </w:r>
    </w:p>
    <w:p w14:paraId="2A9EF118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</w:t>
      </w:r>
      <w:r w:rsidRPr="004012DC">
        <w:rPr>
          <w:rFonts w:ascii="Calibri" w:eastAsia="Calibri" w:hAnsi="Calibri" w:cs="Calibri"/>
        </w:rPr>
        <w:t xml:space="preserve"> di impegnarsi a documentare puntualmente tutta l’attività svolta</w:t>
      </w:r>
      <w:r>
        <w:rPr>
          <w:rFonts w:ascii="Calibri" w:eastAsia="Calibri" w:hAnsi="Calibri" w:cs="Calibri"/>
        </w:rPr>
        <w:t>;</w:t>
      </w:r>
    </w:p>
    <w:p w14:paraId="2E93F837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</w:t>
      </w:r>
      <w:r w:rsidRPr="004012DC">
        <w:rPr>
          <w:rFonts w:ascii="Calibri" w:eastAsia="Calibri" w:hAnsi="Calibri" w:cs="Calibri"/>
        </w:rPr>
        <w:t xml:space="preserve"> di essere disponibile ad adattarsi al calendario definito dal Gruppo Operativo di Piano</w:t>
      </w:r>
      <w:r>
        <w:rPr>
          <w:rFonts w:ascii="Calibri" w:eastAsia="Calibri" w:hAnsi="Calibri" w:cs="Calibri"/>
        </w:rPr>
        <w:t>;</w:t>
      </w:r>
    </w:p>
    <w:p w14:paraId="7DA62F4B" w14:textId="77777777" w:rsidR="00261F1E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</w:t>
      </w:r>
      <w:r w:rsidRPr="004012DC">
        <w:rPr>
          <w:rFonts w:ascii="Calibri" w:eastAsia="Calibri" w:hAnsi="Calibri" w:cs="Calibri"/>
        </w:rPr>
        <w:t xml:space="preserve"> di non essere in alcuna delle condizioni di incompatibilità con l’incarico previsti dalla norma vigente</w:t>
      </w:r>
      <w:r>
        <w:rPr>
          <w:rFonts w:ascii="Calibri" w:eastAsia="Calibri" w:hAnsi="Calibri" w:cs="Calibri"/>
        </w:rPr>
        <w:t>.</w:t>
      </w:r>
    </w:p>
    <w:p w14:paraId="6B713DDD" w14:textId="77777777" w:rsidR="00261F1E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Data___________________ Firma_____________________________________________</w:t>
      </w:r>
    </w:p>
    <w:p w14:paraId="725F3D98" w14:textId="77777777" w:rsidR="00261F1E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</w:p>
    <w:p w14:paraId="4ACAE93A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Si allega alla presente</w:t>
      </w:r>
    </w:p>
    <w:p w14:paraId="65623D65" w14:textId="77777777" w:rsidR="00261F1E" w:rsidRPr="004012DC" w:rsidRDefault="00261F1E" w:rsidP="00261F1E">
      <w:pPr>
        <w:adjustRightInd w:val="0"/>
        <w:spacing w:line="360" w:lineRule="auto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>1) Documento di identità in fotocopia.</w:t>
      </w:r>
    </w:p>
    <w:p w14:paraId="04DA380B" w14:textId="77777777" w:rsidR="00261F1E" w:rsidRDefault="00261F1E" w:rsidP="00261F1E">
      <w:pPr>
        <w:adjustRightInd w:val="0"/>
        <w:spacing w:line="360" w:lineRule="auto"/>
        <w:jc w:val="both"/>
        <w:rPr>
          <w:rFonts w:ascii="Calibri" w:eastAsia="Calibri" w:hAnsi="Calibri" w:cs="Calibri"/>
        </w:rPr>
      </w:pPr>
      <w:r w:rsidRPr="004012DC">
        <w:rPr>
          <w:rFonts w:ascii="Calibri" w:eastAsia="Calibri" w:hAnsi="Calibri" w:cs="Calibri"/>
        </w:rPr>
        <w:t xml:space="preserve">Il/La sottoscritto/a, ai sensi della Legge 196/2003 e successive modifiche del GDPR 679/2016, autorizza </w:t>
      </w:r>
      <w:r>
        <w:rPr>
          <w:rFonts w:ascii="Calibri" w:eastAsia="Calibri" w:hAnsi="Calibri" w:cs="Calibri"/>
        </w:rPr>
        <w:t xml:space="preserve">l’IS “V. De </w:t>
      </w:r>
      <w:proofErr w:type="spellStart"/>
      <w:r>
        <w:rPr>
          <w:rFonts w:ascii="Calibri" w:eastAsia="Calibri" w:hAnsi="Calibri" w:cs="Calibri"/>
        </w:rPr>
        <w:t>Caprariis</w:t>
      </w:r>
      <w:proofErr w:type="spellEnd"/>
      <w:r>
        <w:rPr>
          <w:rFonts w:ascii="Calibri" w:eastAsia="Calibri" w:hAnsi="Calibri" w:cs="Calibri"/>
        </w:rPr>
        <w:t xml:space="preserve">” </w:t>
      </w:r>
      <w:r w:rsidRPr="004012DC">
        <w:rPr>
          <w:rFonts w:ascii="Calibri" w:eastAsia="Calibri" w:hAnsi="Calibri" w:cs="Calibri"/>
        </w:rPr>
        <w:t>al trattamento dei dati contenuti nella presente autocertificazione esclusivamente</w:t>
      </w:r>
      <w:r>
        <w:rPr>
          <w:rFonts w:ascii="Calibri" w:eastAsia="Calibri" w:hAnsi="Calibri" w:cs="Calibri"/>
        </w:rPr>
        <w:t xml:space="preserve"> </w:t>
      </w:r>
      <w:r w:rsidRPr="004012DC">
        <w:rPr>
          <w:rFonts w:ascii="Calibri" w:eastAsia="Calibri" w:hAnsi="Calibri" w:cs="Calibri"/>
        </w:rPr>
        <w:t>nell’ambito e per i fini istituzionali della Pubblica Amministrazione.</w:t>
      </w:r>
    </w:p>
    <w:p w14:paraId="42A4A422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  <w:r>
        <w:rPr>
          <w:rFonts w:ascii="Calibri" w:eastAsia="Calibri" w:hAnsi="Calibri" w:cs="Calibri"/>
          <w:sz w:val="22"/>
          <w:szCs w:val="22"/>
          <w:lang w:eastAsia="it-IT"/>
        </w:rPr>
        <w:t>Data______________________</w:t>
      </w:r>
      <w:r w:rsidRPr="004012DC">
        <w:rPr>
          <w:rFonts w:ascii="Calibri" w:eastAsia="Calibri" w:hAnsi="Calibri" w:cs="Calibri"/>
          <w:sz w:val="22"/>
          <w:szCs w:val="22"/>
          <w:lang w:eastAsia="it-IT"/>
        </w:rPr>
        <w:t>Firma__________________________________</w:t>
      </w:r>
      <w:r>
        <w:rPr>
          <w:rFonts w:ascii="Calibri" w:eastAsia="Calibri" w:hAnsi="Calibri" w:cs="Calibri"/>
          <w:sz w:val="22"/>
          <w:szCs w:val="22"/>
          <w:lang w:eastAsia="it-IT"/>
        </w:rPr>
        <w:t>___________</w:t>
      </w:r>
    </w:p>
    <w:p w14:paraId="413997A6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597B9957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75B676DE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73FB21CD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044C98C2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098CF185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7F1A20C7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28686B9B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48F4CFC8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72D40784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4B314751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3C89CBB6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0D58E46E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2640053D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0115AE42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37CADD30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p w14:paraId="7C9451A7" w14:textId="77777777" w:rsidR="00261F1E" w:rsidRDefault="00261F1E" w:rsidP="00261F1E">
      <w:pPr>
        <w:pStyle w:val="Titolo11"/>
        <w:spacing w:before="0" w:line="360" w:lineRule="auto"/>
        <w:ind w:left="0" w:right="79"/>
        <w:jc w:val="left"/>
        <w:rPr>
          <w:rFonts w:ascii="Calibri" w:eastAsia="Calibri" w:hAnsi="Calibri" w:cs="Calibri"/>
          <w:sz w:val="22"/>
          <w:szCs w:val="22"/>
          <w:lang w:eastAsia="it-IT"/>
        </w:rPr>
      </w:pPr>
    </w:p>
    <w:sectPr w:rsidR="00261F1E" w:rsidSect="00EC1C46">
      <w:footerReference w:type="even" r:id="rId10"/>
      <w:pgSz w:w="11907" w:h="16839" w:code="9"/>
      <w:pgMar w:top="851" w:right="1134" w:bottom="851" w:left="992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C686B" w14:textId="77777777" w:rsidR="006F6087" w:rsidRDefault="006F6087">
      <w:r>
        <w:separator/>
      </w:r>
    </w:p>
  </w:endnote>
  <w:endnote w:type="continuationSeparator" w:id="0">
    <w:p w14:paraId="0988967D" w14:textId="77777777" w:rsidR="006F6087" w:rsidRDefault="006F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4882" w14:textId="77777777" w:rsidR="00AF52DE" w:rsidRDefault="00686DC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02029306" w14:textId="77777777" w:rsidR="00AF52DE" w:rsidRDefault="00AF52DE">
    <w:pPr>
      <w:pStyle w:val="Pidipagina"/>
    </w:pPr>
  </w:p>
  <w:p w14:paraId="37CF00F5" w14:textId="77777777" w:rsidR="004208C7" w:rsidRDefault="004208C7"/>
  <w:p w14:paraId="1B647E31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42D43" w14:textId="77777777" w:rsidR="006F6087" w:rsidRDefault="006F6087">
      <w:r>
        <w:separator/>
      </w:r>
    </w:p>
  </w:footnote>
  <w:footnote w:type="continuationSeparator" w:id="0">
    <w:p w14:paraId="64196A5F" w14:textId="77777777" w:rsidR="006F6087" w:rsidRDefault="006F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162362D"/>
    <w:multiLevelType w:val="hybridMultilevel"/>
    <w:tmpl w:val="BC8E4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07747"/>
    <w:multiLevelType w:val="hybridMultilevel"/>
    <w:tmpl w:val="2926F31E"/>
    <w:lvl w:ilvl="0" w:tplc="1D7ED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C0C97"/>
    <w:multiLevelType w:val="hybridMultilevel"/>
    <w:tmpl w:val="CF3483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72FD"/>
    <w:multiLevelType w:val="hybridMultilevel"/>
    <w:tmpl w:val="619E6A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2924"/>
    <w:multiLevelType w:val="hybridMultilevel"/>
    <w:tmpl w:val="85CA3CC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A3E37"/>
    <w:multiLevelType w:val="hybridMultilevel"/>
    <w:tmpl w:val="8E62B48A"/>
    <w:lvl w:ilvl="0" w:tplc="AF9810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E4E13"/>
    <w:multiLevelType w:val="hybridMultilevel"/>
    <w:tmpl w:val="BE845C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4533A83"/>
    <w:multiLevelType w:val="hybridMultilevel"/>
    <w:tmpl w:val="D6E234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563AB"/>
    <w:multiLevelType w:val="hybridMultilevel"/>
    <w:tmpl w:val="21646E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B40B1"/>
    <w:multiLevelType w:val="hybridMultilevel"/>
    <w:tmpl w:val="5730497E"/>
    <w:lvl w:ilvl="0" w:tplc="DD84C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F62F59"/>
    <w:multiLevelType w:val="hybridMultilevel"/>
    <w:tmpl w:val="E12864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B6913"/>
    <w:multiLevelType w:val="hybridMultilevel"/>
    <w:tmpl w:val="3AF8C434"/>
    <w:lvl w:ilvl="0" w:tplc="F1225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671C60"/>
    <w:multiLevelType w:val="hybridMultilevel"/>
    <w:tmpl w:val="EC1C7768"/>
    <w:lvl w:ilvl="0" w:tplc="1CE4C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7B2740"/>
    <w:multiLevelType w:val="hybridMultilevel"/>
    <w:tmpl w:val="8506C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0379"/>
    <w:multiLevelType w:val="hybridMultilevel"/>
    <w:tmpl w:val="08261C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21D3"/>
    <w:multiLevelType w:val="hybridMultilevel"/>
    <w:tmpl w:val="734204DA"/>
    <w:lvl w:ilvl="0" w:tplc="3B22F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5010EC"/>
    <w:multiLevelType w:val="hybridMultilevel"/>
    <w:tmpl w:val="AA9466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596750">
    <w:abstractNumId w:val="8"/>
  </w:num>
  <w:num w:numId="2" w16cid:durableId="1126310220">
    <w:abstractNumId w:val="11"/>
  </w:num>
  <w:num w:numId="3" w16cid:durableId="1553535384">
    <w:abstractNumId w:val="15"/>
  </w:num>
  <w:num w:numId="4" w16cid:durableId="356009380">
    <w:abstractNumId w:val="5"/>
  </w:num>
  <w:num w:numId="5" w16cid:durableId="2094812498">
    <w:abstractNumId w:val="17"/>
  </w:num>
  <w:num w:numId="6" w16cid:durableId="873738926">
    <w:abstractNumId w:val="18"/>
  </w:num>
  <w:num w:numId="7" w16cid:durableId="454567551">
    <w:abstractNumId w:val="9"/>
  </w:num>
  <w:num w:numId="8" w16cid:durableId="1349796071">
    <w:abstractNumId w:val="21"/>
  </w:num>
  <w:num w:numId="9" w16cid:durableId="1889609084">
    <w:abstractNumId w:val="6"/>
  </w:num>
  <w:num w:numId="10" w16cid:durableId="294675589">
    <w:abstractNumId w:val="13"/>
  </w:num>
  <w:num w:numId="11" w16cid:durableId="1364746932">
    <w:abstractNumId w:val="4"/>
  </w:num>
  <w:num w:numId="12" w16cid:durableId="469906585">
    <w:abstractNumId w:val="22"/>
  </w:num>
  <w:num w:numId="13" w16cid:durableId="260916692">
    <w:abstractNumId w:val="19"/>
  </w:num>
  <w:num w:numId="14" w16cid:durableId="464742841">
    <w:abstractNumId w:val="14"/>
  </w:num>
  <w:num w:numId="15" w16cid:durableId="1472790823">
    <w:abstractNumId w:val="20"/>
  </w:num>
  <w:num w:numId="16" w16cid:durableId="1228883574">
    <w:abstractNumId w:val="7"/>
  </w:num>
  <w:num w:numId="17" w16cid:durableId="1836073423">
    <w:abstractNumId w:val="16"/>
  </w:num>
  <w:num w:numId="18" w16cid:durableId="1277454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938793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2828"/>
    <w:rsid w:val="00003C0D"/>
    <w:rsid w:val="00005EE7"/>
    <w:rsid w:val="00010D73"/>
    <w:rsid w:val="0001314D"/>
    <w:rsid w:val="0001443F"/>
    <w:rsid w:val="00015D2C"/>
    <w:rsid w:val="00016658"/>
    <w:rsid w:val="00021C52"/>
    <w:rsid w:val="00021EB3"/>
    <w:rsid w:val="0003018C"/>
    <w:rsid w:val="000309DF"/>
    <w:rsid w:val="00031FEB"/>
    <w:rsid w:val="000371CE"/>
    <w:rsid w:val="000378E6"/>
    <w:rsid w:val="00046B4A"/>
    <w:rsid w:val="00047934"/>
    <w:rsid w:val="0005084A"/>
    <w:rsid w:val="00050BE8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56A72"/>
    <w:rsid w:val="00062599"/>
    <w:rsid w:val="00062E4A"/>
    <w:rsid w:val="000670A5"/>
    <w:rsid w:val="0007048C"/>
    <w:rsid w:val="00072224"/>
    <w:rsid w:val="000736AB"/>
    <w:rsid w:val="00074CDD"/>
    <w:rsid w:val="00076A95"/>
    <w:rsid w:val="00076C9C"/>
    <w:rsid w:val="0007706B"/>
    <w:rsid w:val="0008242F"/>
    <w:rsid w:val="00085BCD"/>
    <w:rsid w:val="00093B8A"/>
    <w:rsid w:val="00094A4B"/>
    <w:rsid w:val="000A11D5"/>
    <w:rsid w:val="000A1749"/>
    <w:rsid w:val="000A19BA"/>
    <w:rsid w:val="000A2C09"/>
    <w:rsid w:val="000A74CB"/>
    <w:rsid w:val="000B12C5"/>
    <w:rsid w:val="000B475D"/>
    <w:rsid w:val="000B480F"/>
    <w:rsid w:val="000B6392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291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3D5"/>
    <w:rsid w:val="00120828"/>
    <w:rsid w:val="0012335E"/>
    <w:rsid w:val="001260DF"/>
    <w:rsid w:val="00131078"/>
    <w:rsid w:val="00132B57"/>
    <w:rsid w:val="001335C6"/>
    <w:rsid w:val="00133C52"/>
    <w:rsid w:val="00135167"/>
    <w:rsid w:val="001352AB"/>
    <w:rsid w:val="001375A8"/>
    <w:rsid w:val="00140B98"/>
    <w:rsid w:val="001422AF"/>
    <w:rsid w:val="00144EBB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07A8"/>
    <w:rsid w:val="00182723"/>
    <w:rsid w:val="0018422F"/>
    <w:rsid w:val="00185249"/>
    <w:rsid w:val="00185A49"/>
    <w:rsid w:val="00186225"/>
    <w:rsid w:val="0018773E"/>
    <w:rsid w:val="00191CA1"/>
    <w:rsid w:val="001A2E34"/>
    <w:rsid w:val="001A5128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094C"/>
    <w:rsid w:val="00207849"/>
    <w:rsid w:val="00210607"/>
    <w:rsid w:val="00211108"/>
    <w:rsid w:val="00213B82"/>
    <w:rsid w:val="00213C1D"/>
    <w:rsid w:val="0021559E"/>
    <w:rsid w:val="00217C76"/>
    <w:rsid w:val="00220C6A"/>
    <w:rsid w:val="0022129F"/>
    <w:rsid w:val="00222A56"/>
    <w:rsid w:val="002247FE"/>
    <w:rsid w:val="00225146"/>
    <w:rsid w:val="00225C04"/>
    <w:rsid w:val="00226CB3"/>
    <w:rsid w:val="0023285D"/>
    <w:rsid w:val="00240337"/>
    <w:rsid w:val="00241E5B"/>
    <w:rsid w:val="0024391D"/>
    <w:rsid w:val="0025352F"/>
    <w:rsid w:val="002539BB"/>
    <w:rsid w:val="00255CE2"/>
    <w:rsid w:val="0025698C"/>
    <w:rsid w:val="00261F1E"/>
    <w:rsid w:val="0026467A"/>
    <w:rsid w:val="00265864"/>
    <w:rsid w:val="002708A6"/>
    <w:rsid w:val="002772BD"/>
    <w:rsid w:val="00282A21"/>
    <w:rsid w:val="00283B5C"/>
    <w:rsid w:val="00285A5F"/>
    <w:rsid w:val="002860BF"/>
    <w:rsid w:val="00286C40"/>
    <w:rsid w:val="00290056"/>
    <w:rsid w:val="0029126B"/>
    <w:rsid w:val="0029332E"/>
    <w:rsid w:val="00293918"/>
    <w:rsid w:val="002943C2"/>
    <w:rsid w:val="00294C98"/>
    <w:rsid w:val="00295818"/>
    <w:rsid w:val="00297481"/>
    <w:rsid w:val="002A014D"/>
    <w:rsid w:val="002A1A08"/>
    <w:rsid w:val="002A26CA"/>
    <w:rsid w:val="002A3322"/>
    <w:rsid w:val="002A6748"/>
    <w:rsid w:val="002B0440"/>
    <w:rsid w:val="002B13C0"/>
    <w:rsid w:val="002B206B"/>
    <w:rsid w:val="002B291F"/>
    <w:rsid w:val="002B3171"/>
    <w:rsid w:val="002B684C"/>
    <w:rsid w:val="002C1C92"/>
    <w:rsid w:val="002C1E86"/>
    <w:rsid w:val="002C3370"/>
    <w:rsid w:val="002D21A7"/>
    <w:rsid w:val="002D472B"/>
    <w:rsid w:val="002D473A"/>
    <w:rsid w:val="002D786D"/>
    <w:rsid w:val="002E1891"/>
    <w:rsid w:val="002E1DEB"/>
    <w:rsid w:val="002E564C"/>
    <w:rsid w:val="002E5DB6"/>
    <w:rsid w:val="002F49B3"/>
    <w:rsid w:val="002F66C4"/>
    <w:rsid w:val="00300F45"/>
    <w:rsid w:val="0030105A"/>
    <w:rsid w:val="00304250"/>
    <w:rsid w:val="00304B62"/>
    <w:rsid w:val="0030701D"/>
    <w:rsid w:val="00316092"/>
    <w:rsid w:val="00326021"/>
    <w:rsid w:val="00335A53"/>
    <w:rsid w:val="00336F0F"/>
    <w:rsid w:val="00344731"/>
    <w:rsid w:val="0034500E"/>
    <w:rsid w:val="0034552C"/>
    <w:rsid w:val="003469AB"/>
    <w:rsid w:val="00347262"/>
    <w:rsid w:val="00350AB2"/>
    <w:rsid w:val="00351652"/>
    <w:rsid w:val="00351867"/>
    <w:rsid w:val="00353A20"/>
    <w:rsid w:val="00355615"/>
    <w:rsid w:val="00355CA1"/>
    <w:rsid w:val="0035659B"/>
    <w:rsid w:val="00360609"/>
    <w:rsid w:val="00361A13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4123"/>
    <w:rsid w:val="003B79E2"/>
    <w:rsid w:val="003C0DE3"/>
    <w:rsid w:val="003C1044"/>
    <w:rsid w:val="003C60F6"/>
    <w:rsid w:val="003C7A75"/>
    <w:rsid w:val="003D2533"/>
    <w:rsid w:val="003D4352"/>
    <w:rsid w:val="003D7044"/>
    <w:rsid w:val="003E18F4"/>
    <w:rsid w:val="003E2DA4"/>
    <w:rsid w:val="003E2E35"/>
    <w:rsid w:val="003E5C47"/>
    <w:rsid w:val="003F2D21"/>
    <w:rsid w:val="003F4699"/>
    <w:rsid w:val="003F5439"/>
    <w:rsid w:val="004076E9"/>
    <w:rsid w:val="00414813"/>
    <w:rsid w:val="00414A6E"/>
    <w:rsid w:val="00416DC1"/>
    <w:rsid w:val="004208C7"/>
    <w:rsid w:val="0042568D"/>
    <w:rsid w:val="0043052A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742C3"/>
    <w:rsid w:val="00477AB5"/>
    <w:rsid w:val="00480023"/>
    <w:rsid w:val="0048221A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75C1"/>
    <w:rsid w:val="004C7D0D"/>
    <w:rsid w:val="004D18E3"/>
    <w:rsid w:val="004D1C0F"/>
    <w:rsid w:val="004D4187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158E4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7BB"/>
    <w:rsid w:val="005528BF"/>
    <w:rsid w:val="005540B3"/>
    <w:rsid w:val="00555141"/>
    <w:rsid w:val="0055517D"/>
    <w:rsid w:val="00557B7B"/>
    <w:rsid w:val="00557E4E"/>
    <w:rsid w:val="005603E9"/>
    <w:rsid w:val="00560F4E"/>
    <w:rsid w:val="00561EFF"/>
    <w:rsid w:val="00565200"/>
    <w:rsid w:val="00566D97"/>
    <w:rsid w:val="00567268"/>
    <w:rsid w:val="00567470"/>
    <w:rsid w:val="00567DE5"/>
    <w:rsid w:val="00567E59"/>
    <w:rsid w:val="00576F0F"/>
    <w:rsid w:val="005771E1"/>
    <w:rsid w:val="00583A1F"/>
    <w:rsid w:val="00585647"/>
    <w:rsid w:val="005859E9"/>
    <w:rsid w:val="00585A3D"/>
    <w:rsid w:val="00585C3D"/>
    <w:rsid w:val="00591CC1"/>
    <w:rsid w:val="005A4B10"/>
    <w:rsid w:val="005A5AB6"/>
    <w:rsid w:val="005A7F30"/>
    <w:rsid w:val="005B5829"/>
    <w:rsid w:val="005B65B5"/>
    <w:rsid w:val="005C17D2"/>
    <w:rsid w:val="005C5788"/>
    <w:rsid w:val="005C77DE"/>
    <w:rsid w:val="005D742D"/>
    <w:rsid w:val="005E0503"/>
    <w:rsid w:val="005E12B3"/>
    <w:rsid w:val="005E1624"/>
    <w:rsid w:val="005E1D00"/>
    <w:rsid w:val="005E1E0C"/>
    <w:rsid w:val="005E2288"/>
    <w:rsid w:val="005E2FD5"/>
    <w:rsid w:val="005E387E"/>
    <w:rsid w:val="005E52A5"/>
    <w:rsid w:val="005E53CE"/>
    <w:rsid w:val="005E721D"/>
    <w:rsid w:val="005F5051"/>
    <w:rsid w:val="005F72D5"/>
    <w:rsid w:val="0060062C"/>
    <w:rsid w:val="006008A3"/>
    <w:rsid w:val="0060266E"/>
    <w:rsid w:val="00604D3F"/>
    <w:rsid w:val="00605CA8"/>
    <w:rsid w:val="00605DE5"/>
    <w:rsid w:val="00606B2E"/>
    <w:rsid w:val="00607877"/>
    <w:rsid w:val="006105EA"/>
    <w:rsid w:val="006115BE"/>
    <w:rsid w:val="00611BFB"/>
    <w:rsid w:val="00613E0F"/>
    <w:rsid w:val="006149C4"/>
    <w:rsid w:val="006157EF"/>
    <w:rsid w:val="006167AA"/>
    <w:rsid w:val="00623E9B"/>
    <w:rsid w:val="0062483F"/>
    <w:rsid w:val="00632BF9"/>
    <w:rsid w:val="00632F5C"/>
    <w:rsid w:val="00635CBB"/>
    <w:rsid w:val="00636023"/>
    <w:rsid w:val="006378DA"/>
    <w:rsid w:val="00637EE7"/>
    <w:rsid w:val="00647912"/>
    <w:rsid w:val="0065050C"/>
    <w:rsid w:val="0065467C"/>
    <w:rsid w:val="00654C52"/>
    <w:rsid w:val="00660340"/>
    <w:rsid w:val="0066271B"/>
    <w:rsid w:val="00663BD8"/>
    <w:rsid w:val="006648CD"/>
    <w:rsid w:val="006676AB"/>
    <w:rsid w:val="0067471F"/>
    <w:rsid w:val="00674BB2"/>
    <w:rsid w:val="006759A4"/>
    <w:rsid w:val="006761FD"/>
    <w:rsid w:val="0067699A"/>
    <w:rsid w:val="0068062A"/>
    <w:rsid w:val="006810DF"/>
    <w:rsid w:val="00683118"/>
    <w:rsid w:val="00686DCD"/>
    <w:rsid w:val="00691032"/>
    <w:rsid w:val="00691E2B"/>
    <w:rsid w:val="00692070"/>
    <w:rsid w:val="00695AEC"/>
    <w:rsid w:val="006A0432"/>
    <w:rsid w:val="006A149B"/>
    <w:rsid w:val="006A73FD"/>
    <w:rsid w:val="006B0653"/>
    <w:rsid w:val="006B162F"/>
    <w:rsid w:val="006B2F2A"/>
    <w:rsid w:val="006B7D8C"/>
    <w:rsid w:val="006B7DBE"/>
    <w:rsid w:val="006B7FC2"/>
    <w:rsid w:val="006C0DCD"/>
    <w:rsid w:val="006C1D43"/>
    <w:rsid w:val="006C1E40"/>
    <w:rsid w:val="006C4A78"/>
    <w:rsid w:val="006C761E"/>
    <w:rsid w:val="006D04D6"/>
    <w:rsid w:val="006D20BB"/>
    <w:rsid w:val="006D415B"/>
    <w:rsid w:val="006D4AC3"/>
    <w:rsid w:val="006E0673"/>
    <w:rsid w:val="006E33D9"/>
    <w:rsid w:val="006E4E92"/>
    <w:rsid w:val="006F05B1"/>
    <w:rsid w:val="006F0C85"/>
    <w:rsid w:val="006F6087"/>
    <w:rsid w:val="00700346"/>
    <w:rsid w:val="007018B7"/>
    <w:rsid w:val="00705188"/>
    <w:rsid w:val="007061E3"/>
    <w:rsid w:val="00706853"/>
    <w:rsid w:val="00706DD4"/>
    <w:rsid w:val="00710D1C"/>
    <w:rsid w:val="007117FA"/>
    <w:rsid w:val="00712C43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565B1"/>
    <w:rsid w:val="00761877"/>
    <w:rsid w:val="0076314A"/>
    <w:rsid w:val="007641DF"/>
    <w:rsid w:val="0076508D"/>
    <w:rsid w:val="007676DE"/>
    <w:rsid w:val="00770331"/>
    <w:rsid w:val="00771348"/>
    <w:rsid w:val="00771971"/>
    <w:rsid w:val="00772936"/>
    <w:rsid w:val="00773BB2"/>
    <w:rsid w:val="00774239"/>
    <w:rsid w:val="00775397"/>
    <w:rsid w:val="0077662D"/>
    <w:rsid w:val="00777992"/>
    <w:rsid w:val="007838DE"/>
    <w:rsid w:val="00784879"/>
    <w:rsid w:val="0079013C"/>
    <w:rsid w:val="00790268"/>
    <w:rsid w:val="00790D43"/>
    <w:rsid w:val="007927F5"/>
    <w:rsid w:val="00796D2C"/>
    <w:rsid w:val="007A05BC"/>
    <w:rsid w:val="007A1D15"/>
    <w:rsid w:val="007A3CC4"/>
    <w:rsid w:val="007A3EDB"/>
    <w:rsid w:val="007A600B"/>
    <w:rsid w:val="007B1FC7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A80"/>
    <w:rsid w:val="007E6F99"/>
    <w:rsid w:val="007F17F0"/>
    <w:rsid w:val="007F24B6"/>
    <w:rsid w:val="007F5DF0"/>
    <w:rsid w:val="007F6DF6"/>
    <w:rsid w:val="00801BA6"/>
    <w:rsid w:val="00805E99"/>
    <w:rsid w:val="00806D1E"/>
    <w:rsid w:val="00811416"/>
    <w:rsid w:val="00815D29"/>
    <w:rsid w:val="00821BBE"/>
    <w:rsid w:val="0082652D"/>
    <w:rsid w:val="008303A6"/>
    <w:rsid w:val="00831FA2"/>
    <w:rsid w:val="00832733"/>
    <w:rsid w:val="0083680A"/>
    <w:rsid w:val="00836FA7"/>
    <w:rsid w:val="00842499"/>
    <w:rsid w:val="00842E3A"/>
    <w:rsid w:val="008459E3"/>
    <w:rsid w:val="00847E8A"/>
    <w:rsid w:val="008501A3"/>
    <w:rsid w:val="00854281"/>
    <w:rsid w:val="00854B7C"/>
    <w:rsid w:val="00855040"/>
    <w:rsid w:val="00855086"/>
    <w:rsid w:val="008551A6"/>
    <w:rsid w:val="00860CF4"/>
    <w:rsid w:val="008664A2"/>
    <w:rsid w:val="0086776E"/>
    <w:rsid w:val="00871E16"/>
    <w:rsid w:val="00872F50"/>
    <w:rsid w:val="00874365"/>
    <w:rsid w:val="00875E5A"/>
    <w:rsid w:val="0088013A"/>
    <w:rsid w:val="008805AA"/>
    <w:rsid w:val="00881E62"/>
    <w:rsid w:val="00883FF4"/>
    <w:rsid w:val="00885ACE"/>
    <w:rsid w:val="00887249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C59F2"/>
    <w:rsid w:val="008D1317"/>
    <w:rsid w:val="008E0DE5"/>
    <w:rsid w:val="008E22F8"/>
    <w:rsid w:val="008E5C04"/>
    <w:rsid w:val="008E7578"/>
    <w:rsid w:val="008F0185"/>
    <w:rsid w:val="008F28B1"/>
    <w:rsid w:val="008F33D6"/>
    <w:rsid w:val="008F3CD8"/>
    <w:rsid w:val="008F7B5F"/>
    <w:rsid w:val="00900B52"/>
    <w:rsid w:val="0090455C"/>
    <w:rsid w:val="00906BD1"/>
    <w:rsid w:val="0091047F"/>
    <w:rsid w:val="009105E1"/>
    <w:rsid w:val="0091078D"/>
    <w:rsid w:val="00923596"/>
    <w:rsid w:val="009246DD"/>
    <w:rsid w:val="00931FD6"/>
    <w:rsid w:val="0093431C"/>
    <w:rsid w:val="00937BF0"/>
    <w:rsid w:val="00940667"/>
    <w:rsid w:val="00941128"/>
    <w:rsid w:val="00942D93"/>
    <w:rsid w:val="009454DE"/>
    <w:rsid w:val="00947126"/>
    <w:rsid w:val="00947939"/>
    <w:rsid w:val="00955B20"/>
    <w:rsid w:val="0095603C"/>
    <w:rsid w:val="00956EC5"/>
    <w:rsid w:val="00964DE6"/>
    <w:rsid w:val="00967C8B"/>
    <w:rsid w:val="00971485"/>
    <w:rsid w:val="009724CB"/>
    <w:rsid w:val="0097360E"/>
    <w:rsid w:val="00980B3C"/>
    <w:rsid w:val="0098483C"/>
    <w:rsid w:val="00986B21"/>
    <w:rsid w:val="00990253"/>
    <w:rsid w:val="00990DB4"/>
    <w:rsid w:val="009944D6"/>
    <w:rsid w:val="009958CB"/>
    <w:rsid w:val="009974CF"/>
    <w:rsid w:val="00997C40"/>
    <w:rsid w:val="009A0D66"/>
    <w:rsid w:val="009A69B0"/>
    <w:rsid w:val="009B2CB7"/>
    <w:rsid w:val="009B2F7D"/>
    <w:rsid w:val="009B31B2"/>
    <w:rsid w:val="009B3956"/>
    <w:rsid w:val="009B4C62"/>
    <w:rsid w:val="009B5AF1"/>
    <w:rsid w:val="009C54FA"/>
    <w:rsid w:val="009C6A3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7A30"/>
    <w:rsid w:val="009F0ED6"/>
    <w:rsid w:val="009F477B"/>
    <w:rsid w:val="00A023CC"/>
    <w:rsid w:val="00A07357"/>
    <w:rsid w:val="00A10524"/>
    <w:rsid w:val="00A11AC5"/>
    <w:rsid w:val="00A11DB1"/>
    <w:rsid w:val="00A13318"/>
    <w:rsid w:val="00A15AF4"/>
    <w:rsid w:val="00A1727B"/>
    <w:rsid w:val="00A174A1"/>
    <w:rsid w:val="00A20A7A"/>
    <w:rsid w:val="00A260D9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1B3B"/>
    <w:rsid w:val="00A52934"/>
    <w:rsid w:val="00A52A7D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1201"/>
    <w:rsid w:val="00A87A38"/>
    <w:rsid w:val="00A909FA"/>
    <w:rsid w:val="00A90F34"/>
    <w:rsid w:val="00A91C14"/>
    <w:rsid w:val="00A94E66"/>
    <w:rsid w:val="00A97EFA"/>
    <w:rsid w:val="00AA3F35"/>
    <w:rsid w:val="00AA6CCD"/>
    <w:rsid w:val="00AB12C0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2AC4"/>
    <w:rsid w:val="00AF52DE"/>
    <w:rsid w:val="00AF6128"/>
    <w:rsid w:val="00B00B0E"/>
    <w:rsid w:val="00B00E23"/>
    <w:rsid w:val="00B01420"/>
    <w:rsid w:val="00B037E8"/>
    <w:rsid w:val="00B03CC7"/>
    <w:rsid w:val="00B03CC9"/>
    <w:rsid w:val="00B05C53"/>
    <w:rsid w:val="00B122F3"/>
    <w:rsid w:val="00B2311E"/>
    <w:rsid w:val="00B23FD6"/>
    <w:rsid w:val="00B2526E"/>
    <w:rsid w:val="00B26CEE"/>
    <w:rsid w:val="00B31B50"/>
    <w:rsid w:val="00B31F80"/>
    <w:rsid w:val="00B32055"/>
    <w:rsid w:val="00B325B9"/>
    <w:rsid w:val="00B33F7A"/>
    <w:rsid w:val="00B353E9"/>
    <w:rsid w:val="00B3593D"/>
    <w:rsid w:val="00B36274"/>
    <w:rsid w:val="00B419CF"/>
    <w:rsid w:val="00B4439D"/>
    <w:rsid w:val="00B4766B"/>
    <w:rsid w:val="00B47F5A"/>
    <w:rsid w:val="00B53156"/>
    <w:rsid w:val="00B65801"/>
    <w:rsid w:val="00B671DC"/>
    <w:rsid w:val="00B832E4"/>
    <w:rsid w:val="00B833F2"/>
    <w:rsid w:val="00B87A3D"/>
    <w:rsid w:val="00B90CAE"/>
    <w:rsid w:val="00B92B95"/>
    <w:rsid w:val="00B94DEF"/>
    <w:rsid w:val="00BA42A4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D5E12"/>
    <w:rsid w:val="00BD7299"/>
    <w:rsid w:val="00BE038A"/>
    <w:rsid w:val="00BE3423"/>
    <w:rsid w:val="00BE52DF"/>
    <w:rsid w:val="00BE6544"/>
    <w:rsid w:val="00BF12AC"/>
    <w:rsid w:val="00BF42D2"/>
    <w:rsid w:val="00BF44F4"/>
    <w:rsid w:val="00BF4919"/>
    <w:rsid w:val="00BF4A50"/>
    <w:rsid w:val="00C01F45"/>
    <w:rsid w:val="00C02984"/>
    <w:rsid w:val="00C029C9"/>
    <w:rsid w:val="00C02BED"/>
    <w:rsid w:val="00C05548"/>
    <w:rsid w:val="00C0754E"/>
    <w:rsid w:val="00C07B27"/>
    <w:rsid w:val="00C07DDD"/>
    <w:rsid w:val="00C13700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112E"/>
    <w:rsid w:val="00C5300F"/>
    <w:rsid w:val="00C537D5"/>
    <w:rsid w:val="00C53E2D"/>
    <w:rsid w:val="00C55600"/>
    <w:rsid w:val="00C56550"/>
    <w:rsid w:val="00C572D7"/>
    <w:rsid w:val="00C61D88"/>
    <w:rsid w:val="00C678B4"/>
    <w:rsid w:val="00C71048"/>
    <w:rsid w:val="00C728F6"/>
    <w:rsid w:val="00C72E88"/>
    <w:rsid w:val="00C757CA"/>
    <w:rsid w:val="00C82B64"/>
    <w:rsid w:val="00C85681"/>
    <w:rsid w:val="00C9066B"/>
    <w:rsid w:val="00C925E4"/>
    <w:rsid w:val="00C92DF0"/>
    <w:rsid w:val="00C97471"/>
    <w:rsid w:val="00CA66B4"/>
    <w:rsid w:val="00CA7616"/>
    <w:rsid w:val="00CB0601"/>
    <w:rsid w:val="00CB2568"/>
    <w:rsid w:val="00CB5774"/>
    <w:rsid w:val="00CB5D21"/>
    <w:rsid w:val="00CB5DA3"/>
    <w:rsid w:val="00CC066E"/>
    <w:rsid w:val="00CC0C95"/>
    <w:rsid w:val="00CC34E5"/>
    <w:rsid w:val="00CC6D2D"/>
    <w:rsid w:val="00CC72EB"/>
    <w:rsid w:val="00CD05C5"/>
    <w:rsid w:val="00CD1750"/>
    <w:rsid w:val="00CD4229"/>
    <w:rsid w:val="00CD68F1"/>
    <w:rsid w:val="00CE02C8"/>
    <w:rsid w:val="00CE126E"/>
    <w:rsid w:val="00CE4668"/>
    <w:rsid w:val="00CE4CDA"/>
    <w:rsid w:val="00CE7029"/>
    <w:rsid w:val="00CF00AC"/>
    <w:rsid w:val="00CF2CD9"/>
    <w:rsid w:val="00CF2DCA"/>
    <w:rsid w:val="00CF5402"/>
    <w:rsid w:val="00D02160"/>
    <w:rsid w:val="00D0520A"/>
    <w:rsid w:val="00D05358"/>
    <w:rsid w:val="00D11919"/>
    <w:rsid w:val="00D1518D"/>
    <w:rsid w:val="00D1714E"/>
    <w:rsid w:val="00D23FCF"/>
    <w:rsid w:val="00D24891"/>
    <w:rsid w:val="00D259D5"/>
    <w:rsid w:val="00D25E0F"/>
    <w:rsid w:val="00D26444"/>
    <w:rsid w:val="00D3076B"/>
    <w:rsid w:val="00D353BD"/>
    <w:rsid w:val="00D3615C"/>
    <w:rsid w:val="00D37255"/>
    <w:rsid w:val="00D37B05"/>
    <w:rsid w:val="00D4191E"/>
    <w:rsid w:val="00D46563"/>
    <w:rsid w:val="00D5077F"/>
    <w:rsid w:val="00D51CD2"/>
    <w:rsid w:val="00D52F60"/>
    <w:rsid w:val="00D5621E"/>
    <w:rsid w:val="00D566BB"/>
    <w:rsid w:val="00D572E2"/>
    <w:rsid w:val="00D572F5"/>
    <w:rsid w:val="00D6154E"/>
    <w:rsid w:val="00D617C4"/>
    <w:rsid w:val="00D646B2"/>
    <w:rsid w:val="00D705B4"/>
    <w:rsid w:val="00D71529"/>
    <w:rsid w:val="00D72BFB"/>
    <w:rsid w:val="00D816BD"/>
    <w:rsid w:val="00D81C29"/>
    <w:rsid w:val="00D82D6E"/>
    <w:rsid w:val="00D832A9"/>
    <w:rsid w:val="00D91878"/>
    <w:rsid w:val="00D920A3"/>
    <w:rsid w:val="00D94D0B"/>
    <w:rsid w:val="00D95304"/>
    <w:rsid w:val="00D959DE"/>
    <w:rsid w:val="00D9743E"/>
    <w:rsid w:val="00D977C5"/>
    <w:rsid w:val="00DA0AEE"/>
    <w:rsid w:val="00DA14A3"/>
    <w:rsid w:val="00DA3181"/>
    <w:rsid w:val="00DA679C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6228"/>
    <w:rsid w:val="00DD704B"/>
    <w:rsid w:val="00DE0AB9"/>
    <w:rsid w:val="00DE2294"/>
    <w:rsid w:val="00DE447F"/>
    <w:rsid w:val="00DE791F"/>
    <w:rsid w:val="00DF0084"/>
    <w:rsid w:val="00DF01C0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05F"/>
    <w:rsid w:val="00E34D43"/>
    <w:rsid w:val="00E37236"/>
    <w:rsid w:val="00E41A02"/>
    <w:rsid w:val="00E42158"/>
    <w:rsid w:val="00E4244A"/>
    <w:rsid w:val="00E455B8"/>
    <w:rsid w:val="00E461B9"/>
    <w:rsid w:val="00E5247C"/>
    <w:rsid w:val="00E55005"/>
    <w:rsid w:val="00E57B2B"/>
    <w:rsid w:val="00E61183"/>
    <w:rsid w:val="00E674BE"/>
    <w:rsid w:val="00E72F8E"/>
    <w:rsid w:val="00E730E2"/>
    <w:rsid w:val="00E73B87"/>
    <w:rsid w:val="00E74814"/>
    <w:rsid w:val="00E7672F"/>
    <w:rsid w:val="00E872D0"/>
    <w:rsid w:val="00E913AC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5B5F"/>
    <w:rsid w:val="00EC1C46"/>
    <w:rsid w:val="00EC303F"/>
    <w:rsid w:val="00EC3183"/>
    <w:rsid w:val="00ED03F7"/>
    <w:rsid w:val="00ED1016"/>
    <w:rsid w:val="00ED4BAC"/>
    <w:rsid w:val="00ED5317"/>
    <w:rsid w:val="00ED65F7"/>
    <w:rsid w:val="00EE0B6C"/>
    <w:rsid w:val="00EE2CF3"/>
    <w:rsid w:val="00EE61D0"/>
    <w:rsid w:val="00EF30AB"/>
    <w:rsid w:val="00EF617D"/>
    <w:rsid w:val="00F04C4F"/>
    <w:rsid w:val="00F052B1"/>
    <w:rsid w:val="00F07F9B"/>
    <w:rsid w:val="00F1445C"/>
    <w:rsid w:val="00F164C7"/>
    <w:rsid w:val="00F2100B"/>
    <w:rsid w:val="00F21F17"/>
    <w:rsid w:val="00F2677F"/>
    <w:rsid w:val="00F26EF8"/>
    <w:rsid w:val="00F35E5A"/>
    <w:rsid w:val="00F36451"/>
    <w:rsid w:val="00F37F90"/>
    <w:rsid w:val="00F4020B"/>
    <w:rsid w:val="00F423A4"/>
    <w:rsid w:val="00F43473"/>
    <w:rsid w:val="00F4348F"/>
    <w:rsid w:val="00F4475D"/>
    <w:rsid w:val="00F447EC"/>
    <w:rsid w:val="00F52F0D"/>
    <w:rsid w:val="00F52FF5"/>
    <w:rsid w:val="00F543E6"/>
    <w:rsid w:val="00F55BE0"/>
    <w:rsid w:val="00F645F8"/>
    <w:rsid w:val="00F71BF0"/>
    <w:rsid w:val="00F74C9B"/>
    <w:rsid w:val="00F77444"/>
    <w:rsid w:val="00F800D7"/>
    <w:rsid w:val="00F8084B"/>
    <w:rsid w:val="00F8229C"/>
    <w:rsid w:val="00F843E4"/>
    <w:rsid w:val="00F95EBA"/>
    <w:rsid w:val="00F97F53"/>
    <w:rsid w:val="00FA166C"/>
    <w:rsid w:val="00FA6381"/>
    <w:rsid w:val="00FA6860"/>
    <w:rsid w:val="00FB0D94"/>
    <w:rsid w:val="00FB112C"/>
    <w:rsid w:val="00FB1989"/>
    <w:rsid w:val="00FB410D"/>
    <w:rsid w:val="00FB619F"/>
    <w:rsid w:val="00FB79E4"/>
    <w:rsid w:val="00FC0010"/>
    <w:rsid w:val="00FC095E"/>
    <w:rsid w:val="00FC0FA9"/>
    <w:rsid w:val="00FC1803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6CFA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2131B"/>
  <w15:docId w15:val="{43ECBB65-A47D-44FD-A2CC-26C1C999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7A30"/>
    <w:rPr>
      <w:sz w:val="24"/>
      <w:szCs w:val="24"/>
    </w:rPr>
  </w:style>
  <w:style w:type="paragraph" w:styleId="Titolo1">
    <w:name w:val="heading 1"/>
    <w:basedOn w:val="Normale"/>
    <w:next w:val="Normale"/>
    <w:qFormat/>
    <w:rsid w:val="00691E2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91E2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91E2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91E2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91E2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91E2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91E2B"/>
    <w:pPr>
      <w:keepNext/>
      <w:ind w:right="1133"/>
      <w:jc w:val="center"/>
      <w:outlineLvl w:val="6"/>
    </w:pPr>
    <w:rPr>
      <w:b/>
    </w:rPr>
  </w:style>
  <w:style w:type="paragraph" w:styleId="Titolo8">
    <w:name w:val="heading 8"/>
    <w:basedOn w:val="Normale"/>
    <w:next w:val="Normale"/>
    <w:qFormat/>
    <w:rsid w:val="00691E2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91E2B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91E2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1E2B"/>
  </w:style>
  <w:style w:type="character" w:styleId="Collegamentoipertestuale">
    <w:name w:val="Hyperlink"/>
    <w:rsid w:val="00691E2B"/>
    <w:rPr>
      <w:color w:val="0000FF"/>
      <w:u w:val="single"/>
    </w:rPr>
  </w:style>
  <w:style w:type="paragraph" w:customStyle="1" w:styleId="Corpodeltesto1">
    <w:name w:val="Corpo del testo1"/>
    <w:basedOn w:val="Normale"/>
    <w:rsid w:val="00691E2B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91E2B"/>
  </w:style>
  <w:style w:type="character" w:styleId="Rimandonotaapidipagina">
    <w:name w:val="footnote reference"/>
    <w:semiHidden/>
    <w:rsid w:val="00691E2B"/>
    <w:rPr>
      <w:vertAlign w:val="superscript"/>
    </w:rPr>
  </w:style>
  <w:style w:type="paragraph" w:styleId="Intestazione">
    <w:name w:val="header"/>
    <w:basedOn w:val="Normale"/>
    <w:rsid w:val="00691E2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261F1E"/>
    <w:pPr>
      <w:widowControl w:val="0"/>
      <w:autoSpaceDE w:val="0"/>
      <w:autoSpaceDN w:val="0"/>
      <w:spacing w:before="71"/>
      <w:ind w:left="3592" w:right="4167"/>
      <w:jc w:val="center"/>
      <w:outlineLvl w:val="1"/>
    </w:pPr>
    <w:rPr>
      <w:b/>
      <w:bCs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MARCO SPAGNUOLO</cp:lastModifiedBy>
  <cp:revision>3</cp:revision>
  <cp:lastPrinted>2025-03-15T21:29:00Z</cp:lastPrinted>
  <dcterms:created xsi:type="dcterms:W3CDTF">2025-03-15T21:35:00Z</dcterms:created>
  <dcterms:modified xsi:type="dcterms:W3CDTF">2025-03-15T21:36:00Z</dcterms:modified>
</cp:coreProperties>
</file>