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852F" w14:textId="77777777" w:rsidR="00A4407B" w:rsidRDefault="00A4407B" w:rsidP="00673462">
      <w:pPr>
        <w:widowControl w:val="0"/>
        <w:suppressAutoHyphens/>
        <w:autoSpaceDE w:val="0"/>
        <w:spacing w:line="276" w:lineRule="auto"/>
        <w:jc w:val="center"/>
        <w:rPr>
          <w:rFonts w:ascii="Calibri" w:eastAsia="Calibri" w:hAnsi="Calibri" w:cs="Calibri"/>
          <w:b/>
          <w:i/>
          <w:noProof/>
          <w:sz w:val="24"/>
          <w:szCs w:val="24"/>
        </w:rPr>
      </w:pPr>
    </w:p>
    <w:p w14:paraId="39DCECAB" w14:textId="6E655C61" w:rsidR="004064D2" w:rsidRPr="00525887" w:rsidRDefault="00525887" w:rsidP="00703338">
      <w:pPr>
        <w:autoSpaceDE w:val="0"/>
        <w:spacing w:after="200"/>
        <w:mirrorIndents/>
        <w:rPr>
          <w:rFonts w:ascii="Calibri" w:hAnsi="Calibri" w:cs="Calibri"/>
          <w:b/>
          <w:bCs/>
          <w:sz w:val="24"/>
          <w:szCs w:val="24"/>
        </w:rPr>
      </w:pPr>
      <w:r w:rsidRPr="00525887">
        <w:rPr>
          <w:rFonts w:ascii="Calibri" w:hAnsi="Calibri" w:cs="Calibri"/>
          <w:b/>
          <w:bCs/>
          <w:sz w:val="24"/>
          <w:szCs w:val="24"/>
        </w:rPr>
        <w:t>A</w:t>
      </w:r>
      <w:r w:rsidRPr="00525887">
        <w:rPr>
          <w:rFonts w:ascii="Calibri" w:hAnsi="Calibri" w:cs="Calibri"/>
          <w:b/>
          <w:bCs/>
          <w:sz w:val="24"/>
          <w:szCs w:val="24"/>
        </w:rPr>
        <w:t xml:space="preserve">llegato B – </w:t>
      </w:r>
      <w:r w:rsidRPr="00525887">
        <w:rPr>
          <w:rFonts w:ascii="Calibri" w:hAnsi="Calibri" w:cs="Calibri"/>
          <w:b/>
          <w:bCs/>
          <w:sz w:val="24"/>
          <w:szCs w:val="24"/>
        </w:rPr>
        <w:t>A</w:t>
      </w:r>
      <w:r w:rsidRPr="00525887">
        <w:rPr>
          <w:rFonts w:ascii="Calibri" w:hAnsi="Calibri" w:cs="Calibri"/>
          <w:b/>
          <w:bCs/>
          <w:sz w:val="24"/>
          <w:szCs w:val="24"/>
        </w:rPr>
        <w:t>utovalutazione titoli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668E7" w14:paraId="4C4B7F19" w14:textId="77777777" w:rsidTr="0067346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3FC6" w14:textId="77777777" w:rsidR="006668E7" w:rsidRPr="00974446" w:rsidRDefault="006668E7" w:rsidP="006734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bCs/>
                <w:sz w:val="22"/>
                <w:szCs w:val="22"/>
              </w:rPr>
              <w:br w:type="page"/>
            </w:r>
            <w:r w:rsidRPr="00974446">
              <w:rPr>
                <w:rFonts w:ascii="Calibri" w:hAnsi="Calibri" w:cs="Calibri"/>
                <w:b/>
                <w:sz w:val="22"/>
                <w:szCs w:val="22"/>
              </w:rPr>
              <w:t xml:space="preserve">GRIGLIA DI VALUTAZIONE DEI TITOLI PER TUTOR D’AULA </w:t>
            </w:r>
          </w:p>
        </w:tc>
      </w:tr>
      <w:tr w:rsidR="006668E7" w14:paraId="6EB31EB1" w14:textId="77777777" w:rsidTr="0067346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B8C7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Criteri di ammissione:</w:t>
            </w:r>
          </w:p>
          <w:p w14:paraId="18FAF5C4" w14:textId="0FEFDA2E" w:rsidR="006668E7" w:rsidRPr="00525887" w:rsidRDefault="006668E7" w:rsidP="00525887">
            <w:pPr>
              <w:pStyle w:val="Paragrafoelenco"/>
              <w:numPr>
                <w:ilvl w:val="0"/>
                <w:numId w:val="38"/>
              </w:numPr>
              <w:spacing w:after="120"/>
              <w:ind w:left="714" w:hanging="357"/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 xml:space="preserve">essere in possesso dei requisiti di cui all’articolo </w:t>
            </w:r>
            <w:r w:rsidR="00525887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974446">
              <w:rPr>
                <w:rFonts w:ascii="Calibri" w:hAnsi="Calibri" w:cs="Calibri"/>
                <w:b/>
                <w:sz w:val="22"/>
                <w:szCs w:val="22"/>
              </w:rPr>
              <w:t xml:space="preserve"> per il ruolo per cui si presenta domanda</w:t>
            </w:r>
          </w:p>
        </w:tc>
      </w:tr>
      <w:tr w:rsidR="006668E7" w14:paraId="0732892A" w14:textId="77777777" w:rsidTr="0067346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D58DF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37447E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L' ISTRUZIONE, LA FORMAZIONE</w:t>
            </w:r>
          </w:p>
          <w:p w14:paraId="2C4B7BAD" w14:textId="77777777" w:rsidR="006668E7" w:rsidRPr="00974446" w:rsidRDefault="006668E7" w:rsidP="0067346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  <w:p w14:paraId="66D476E2" w14:textId="77777777" w:rsidR="006668E7" w:rsidRPr="00974446" w:rsidRDefault="006668E7" w:rsidP="0067346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1B089" w14:textId="77777777" w:rsidR="006668E7" w:rsidRPr="00974446" w:rsidRDefault="006668E7" w:rsidP="006734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E8251" w14:textId="77777777" w:rsidR="006668E7" w:rsidRPr="00974446" w:rsidRDefault="006668E7" w:rsidP="006734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0B5B" w14:textId="77777777" w:rsidR="006668E7" w:rsidRPr="00974446" w:rsidRDefault="006668E7" w:rsidP="006734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da compilare a cura della commissione</w:t>
            </w:r>
          </w:p>
        </w:tc>
      </w:tr>
      <w:tr w:rsidR="006668E7" w14:paraId="592679A8" w14:textId="77777777" w:rsidTr="0067346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C156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 xml:space="preserve">A1. LAUREA </w:t>
            </w:r>
          </w:p>
          <w:p w14:paraId="6F39D91B" w14:textId="77777777" w:rsidR="006668E7" w:rsidRPr="00974446" w:rsidRDefault="006668E7" w:rsidP="005C520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bCs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CAFC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9E7DB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0B33F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946F0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30DE" w14:textId="77777777" w:rsidR="006668E7" w:rsidRDefault="006668E7" w:rsidP="00673462">
            <w:pPr>
              <w:snapToGrid w:val="0"/>
            </w:pPr>
          </w:p>
        </w:tc>
      </w:tr>
      <w:tr w:rsidR="006668E7" w14:paraId="3ED5F1CC" w14:textId="77777777" w:rsidTr="0067346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60709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B86A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3AC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0D2A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B02D0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B776" w14:textId="77777777" w:rsidR="006668E7" w:rsidRDefault="006668E7" w:rsidP="00673462">
            <w:pPr>
              <w:snapToGrid w:val="0"/>
            </w:pPr>
          </w:p>
        </w:tc>
      </w:tr>
      <w:tr w:rsidR="006668E7" w14:paraId="5080E5A2" w14:textId="77777777" w:rsidTr="0067346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A0756" w14:textId="77777777" w:rsidR="006668E7" w:rsidRPr="00974446" w:rsidRDefault="006668E7" w:rsidP="005C520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3B1F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D5AD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21748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3D8EF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1001" w14:textId="77777777" w:rsidR="006668E7" w:rsidRDefault="006668E7" w:rsidP="00673462">
            <w:pPr>
              <w:snapToGrid w:val="0"/>
            </w:pPr>
          </w:p>
        </w:tc>
      </w:tr>
      <w:tr w:rsidR="006668E7" w14:paraId="79593DD5" w14:textId="77777777" w:rsidTr="0067346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47A6" w14:textId="77777777" w:rsidR="006668E7" w:rsidRPr="00974446" w:rsidRDefault="006668E7" w:rsidP="005C520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964E" w14:textId="3BC18D72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sz w:val="22"/>
                <w:szCs w:val="22"/>
              </w:rPr>
              <w:t xml:space="preserve">Verrà </w:t>
            </w:r>
            <w:r w:rsidR="00525887" w:rsidRPr="00974446">
              <w:rPr>
                <w:rFonts w:ascii="Calibri" w:hAnsi="Calibri" w:cs="Calibri"/>
                <w:sz w:val="22"/>
                <w:szCs w:val="22"/>
              </w:rPr>
              <w:t>valutato un</w:t>
            </w:r>
            <w:r w:rsidRPr="00974446">
              <w:rPr>
                <w:rFonts w:ascii="Calibri" w:hAnsi="Calibri" w:cs="Calibri"/>
                <w:sz w:val="22"/>
                <w:szCs w:val="22"/>
              </w:rPr>
              <w:t xml:space="preserve">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DF080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020E4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7BC2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8C68" w14:textId="77777777" w:rsidR="006668E7" w:rsidRDefault="006668E7" w:rsidP="00673462">
            <w:pPr>
              <w:snapToGrid w:val="0"/>
            </w:pPr>
          </w:p>
        </w:tc>
      </w:tr>
      <w:tr w:rsidR="006668E7" w14:paraId="7900AEB6" w14:textId="77777777" w:rsidTr="0067346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5FC3A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 xml:space="preserve">LE CERTIFICAZIONI OTTENUTE  </w:t>
            </w:r>
            <w:r w:rsidRPr="00974446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974446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33FB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90836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EC43" w14:textId="77777777" w:rsidR="006668E7" w:rsidRDefault="006668E7" w:rsidP="00673462">
            <w:pPr>
              <w:snapToGrid w:val="0"/>
            </w:pPr>
          </w:p>
        </w:tc>
      </w:tr>
      <w:tr w:rsidR="006668E7" w14:paraId="4F4C8E43" w14:textId="77777777" w:rsidTr="0067346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7D4C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285C8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sz w:val="22"/>
                <w:szCs w:val="22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313D5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CCBD7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BB71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AAB4" w14:textId="77777777" w:rsidR="006668E7" w:rsidRDefault="006668E7" w:rsidP="00673462">
            <w:pPr>
              <w:snapToGrid w:val="0"/>
            </w:pPr>
          </w:p>
        </w:tc>
      </w:tr>
      <w:tr w:rsidR="006668E7" w14:paraId="17E1EB69" w14:textId="77777777" w:rsidTr="0067346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A7622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92CF5F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LE ESPERIENZE</w:t>
            </w:r>
          </w:p>
          <w:p w14:paraId="482A1AE5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1256A38D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D2254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ABCA4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CE66" w14:textId="77777777" w:rsidR="006668E7" w:rsidRDefault="006668E7" w:rsidP="00673462">
            <w:pPr>
              <w:snapToGrid w:val="0"/>
            </w:pPr>
          </w:p>
        </w:tc>
      </w:tr>
      <w:tr w:rsidR="006668E7" w14:paraId="63C2AD08" w14:textId="77777777" w:rsidTr="0067346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D224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A955C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09B93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5C52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363C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681D9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4ACE" w14:textId="77777777" w:rsidR="006668E7" w:rsidRDefault="006668E7" w:rsidP="00673462">
            <w:pPr>
              <w:snapToGrid w:val="0"/>
            </w:pPr>
          </w:p>
        </w:tc>
      </w:tr>
      <w:tr w:rsidR="006668E7" w14:paraId="0CC18173" w14:textId="77777777" w:rsidTr="0067346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F0D6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0EEC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712AA9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7E4E58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3B3D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3D98FC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5C52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BEE8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2AF6F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178E" w14:textId="77777777" w:rsidR="006668E7" w:rsidRDefault="006668E7" w:rsidP="00673462">
            <w:pPr>
              <w:snapToGrid w:val="0"/>
            </w:pPr>
          </w:p>
        </w:tc>
      </w:tr>
      <w:tr w:rsidR="006668E7" w14:paraId="09EB216F" w14:textId="77777777" w:rsidTr="0067346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FCA9A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6E22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F9CF50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1C69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5B4A5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0093D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4731" w14:textId="77777777" w:rsidR="006668E7" w:rsidRDefault="006668E7" w:rsidP="00673462">
            <w:pPr>
              <w:snapToGrid w:val="0"/>
            </w:pPr>
          </w:p>
        </w:tc>
      </w:tr>
      <w:tr w:rsidR="006668E7" w14:paraId="3167AC6A" w14:textId="77777777" w:rsidTr="0067346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51E7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D5B2" w14:textId="77777777" w:rsidR="006668E7" w:rsidRPr="00974446" w:rsidRDefault="006668E7" w:rsidP="006734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4446">
              <w:rPr>
                <w:rFonts w:ascii="Calibri" w:hAnsi="Calibri" w:cs="Calibri"/>
                <w:sz w:val="22"/>
                <w:szCs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AF225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83F2C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C4AA2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05EA" w14:textId="77777777" w:rsidR="006668E7" w:rsidRDefault="006668E7" w:rsidP="00673462">
            <w:pPr>
              <w:snapToGrid w:val="0"/>
            </w:pPr>
          </w:p>
        </w:tc>
      </w:tr>
      <w:tr w:rsidR="006668E7" w14:paraId="3AD2CC10" w14:textId="77777777" w:rsidTr="00673462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E2024" w14:textId="77777777" w:rsidR="006668E7" w:rsidRPr="00974446" w:rsidRDefault="006668E7" w:rsidP="00673462">
            <w:pPr>
              <w:rPr>
                <w:rFonts w:ascii="Calibri" w:hAnsi="Calibri" w:cs="Calibri"/>
                <w:sz w:val="22"/>
                <w:szCs w:val="22"/>
              </w:rPr>
            </w:pPr>
            <w:r w:rsidRPr="00974446">
              <w:rPr>
                <w:rFonts w:ascii="Calibri" w:hAnsi="Calibri" w:cs="Calibri"/>
                <w:b/>
                <w:sz w:val="22"/>
                <w:szCs w:val="22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409C6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7E525" w14:textId="77777777" w:rsidR="006668E7" w:rsidRPr="00974446" w:rsidRDefault="006668E7" w:rsidP="0067346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8BB8" w14:textId="77777777" w:rsidR="006668E7" w:rsidRDefault="006668E7" w:rsidP="00673462">
            <w:pPr>
              <w:snapToGrid w:val="0"/>
            </w:pPr>
          </w:p>
        </w:tc>
      </w:tr>
    </w:tbl>
    <w:p w14:paraId="43EB60D2" w14:textId="77777777" w:rsidR="00EE7CBC" w:rsidRDefault="00EE7CBC" w:rsidP="005126F2">
      <w:pPr>
        <w:autoSpaceDE w:val="0"/>
        <w:spacing w:after="200"/>
        <w:mirrorIndents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61D3DBE" w14:textId="52DC927D" w:rsidR="00A4407B" w:rsidRPr="00952F74" w:rsidRDefault="00525887" w:rsidP="005126F2">
      <w:pPr>
        <w:autoSpaceDE w:val="0"/>
        <w:spacing w:after="200"/>
        <w:mirrorIndents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25887">
        <w:rPr>
          <w:rFonts w:ascii="Calibri" w:eastAsia="Calibri" w:hAnsi="Calibri" w:cs="Calibri"/>
          <w:b/>
          <w:sz w:val="22"/>
          <w:szCs w:val="22"/>
          <w:lang w:eastAsia="en-US"/>
        </w:rPr>
        <w:t>Firma    __________________________________</w:t>
      </w:r>
    </w:p>
    <w:sectPr w:rsidR="00A4407B" w:rsidRPr="00952F74" w:rsidSect="009523CC">
      <w:footerReference w:type="even" r:id="rId8"/>
      <w:footerReference w:type="default" r:id="rId9"/>
      <w:pgSz w:w="11907" w:h="16839" w:code="9"/>
      <w:pgMar w:top="284" w:right="1134" w:bottom="993" w:left="993" w:header="567" w:footer="3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76BA7" w14:textId="77777777" w:rsidR="003F281E" w:rsidRDefault="003F281E">
      <w:r>
        <w:separator/>
      </w:r>
    </w:p>
  </w:endnote>
  <w:endnote w:type="continuationSeparator" w:id="0">
    <w:p w14:paraId="34E1328B" w14:textId="77777777" w:rsidR="003F281E" w:rsidRDefault="003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870B" w14:textId="77777777" w:rsidR="00673462" w:rsidRDefault="00F304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734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3462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B0C587B" w14:textId="77777777" w:rsidR="00673462" w:rsidRDefault="00673462">
    <w:pPr>
      <w:pStyle w:val="Pidipagina"/>
    </w:pPr>
  </w:p>
  <w:p w14:paraId="53AB5C52" w14:textId="77777777" w:rsidR="00673462" w:rsidRDefault="00673462"/>
  <w:p w14:paraId="70019685" w14:textId="77777777" w:rsidR="00673462" w:rsidRDefault="006734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3D60" w14:textId="77777777" w:rsidR="00673462" w:rsidRDefault="00F304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734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19E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906424" w14:textId="77777777" w:rsidR="00673462" w:rsidRDefault="00673462" w:rsidP="009523CC">
    <w:pPr>
      <w:pStyle w:val="Pidipagina"/>
      <w:jc w:val="center"/>
    </w:pPr>
  </w:p>
  <w:p w14:paraId="4D5E91DE" w14:textId="77777777" w:rsidR="00673462" w:rsidRDefault="006734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6A0A" w14:textId="77777777" w:rsidR="003F281E" w:rsidRDefault="003F281E">
      <w:r>
        <w:separator/>
      </w:r>
    </w:p>
  </w:footnote>
  <w:footnote w:type="continuationSeparator" w:id="0">
    <w:p w14:paraId="658DD67D" w14:textId="77777777" w:rsidR="003F281E" w:rsidRDefault="003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8423F2"/>
    <w:multiLevelType w:val="hybridMultilevel"/>
    <w:tmpl w:val="4AFE7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313522">
    <w:abstractNumId w:val="6"/>
  </w:num>
  <w:num w:numId="2" w16cid:durableId="1413117789">
    <w:abstractNumId w:val="21"/>
  </w:num>
  <w:num w:numId="3" w16cid:durableId="1039478065">
    <w:abstractNumId w:val="0"/>
  </w:num>
  <w:num w:numId="4" w16cid:durableId="2134901021">
    <w:abstractNumId w:val="1"/>
  </w:num>
  <w:num w:numId="5" w16cid:durableId="682315817">
    <w:abstractNumId w:val="2"/>
  </w:num>
  <w:num w:numId="6" w16cid:durableId="383257818">
    <w:abstractNumId w:val="13"/>
  </w:num>
  <w:num w:numId="7" w16cid:durableId="500462393">
    <w:abstractNumId w:val="10"/>
  </w:num>
  <w:num w:numId="8" w16cid:durableId="281376778">
    <w:abstractNumId w:val="27"/>
  </w:num>
  <w:num w:numId="9" w16cid:durableId="180094383">
    <w:abstractNumId w:val="12"/>
  </w:num>
  <w:num w:numId="10" w16cid:durableId="833911595">
    <w:abstractNumId w:val="37"/>
  </w:num>
  <w:num w:numId="11" w16cid:durableId="880172670">
    <w:abstractNumId w:val="25"/>
  </w:num>
  <w:num w:numId="12" w16cid:durableId="1355112399">
    <w:abstractNumId w:val="7"/>
  </w:num>
  <w:num w:numId="13" w16cid:durableId="152450914">
    <w:abstractNumId w:val="8"/>
  </w:num>
  <w:num w:numId="14" w16cid:durableId="1010257160">
    <w:abstractNumId w:val="5"/>
  </w:num>
  <w:num w:numId="15" w16cid:durableId="1919056480">
    <w:abstractNumId w:val="18"/>
  </w:num>
  <w:num w:numId="16" w16cid:durableId="1906648109">
    <w:abstractNumId w:val="35"/>
  </w:num>
  <w:num w:numId="17" w16cid:durableId="250700841">
    <w:abstractNumId w:val="9"/>
  </w:num>
  <w:num w:numId="18" w16cid:durableId="835194172">
    <w:abstractNumId w:val="26"/>
  </w:num>
  <w:num w:numId="19" w16cid:durableId="988170257">
    <w:abstractNumId w:val="3"/>
  </w:num>
  <w:num w:numId="20" w16cid:durableId="54664613">
    <w:abstractNumId w:val="4"/>
  </w:num>
  <w:num w:numId="21" w16cid:durableId="1728991327">
    <w:abstractNumId w:val="14"/>
  </w:num>
  <w:num w:numId="22" w16cid:durableId="1738162721">
    <w:abstractNumId w:val="16"/>
  </w:num>
  <w:num w:numId="23" w16cid:durableId="253825904">
    <w:abstractNumId w:val="19"/>
  </w:num>
  <w:num w:numId="24" w16cid:durableId="536507750">
    <w:abstractNumId w:val="30"/>
  </w:num>
  <w:num w:numId="25" w16cid:durableId="881793216">
    <w:abstractNumId w:val="11"/>
  </w:num>
  <w:num w:numId="26" w16cid:durableId="467211850">
    <w:abstractNumId w:val="31"/>
  </w:num>
  <w:num w:numId="27" w16cid:durableId="376248039">
    <w:abstractNumId w:val="20"/>
  </w:num>
  <w:num w:numId="28" w16cid:durableId="1358195293">
    <w:abstractNumId w:val="29"/>
  </w:num>
  <w:num w:numId="29" w16cid:durableId="2111779834">
    <w:abstractNumId w:val="32"/>
  </w:num>
  <w:num w:numId="30" w16cid:durableId="361398265">
    <w:abstractNumId w:val="34"/>
  </w:num>
  <w:num w:numId="31" w16cid:durableId="200829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0541876">
    <w:abstractNumId w:val="28"/>
  </w:num>
  <w:num w:numId="33" w16cid:durableId="1970502950">
    <w:abstractNumId w:val="36"/>
  </w:num>
  <w:num w:numId="34" w16cid:durableId="1492989017">
    <w:abstractNumId w:val="33"/>
  </w:num>
  <w:num w:numId="35" w16cid:durableId="1357540058">
    <w:abstractNumId w:val="23"/>
  </w:num>
  <w:num w:numId="36" w16cid:durableId="1236161232">
    <w:abstractNumId w:val="22"/>
  </w:num>
  <w:num w:numId="37" w16cid:durableId="1612780593">
    <w:abstractNumId w:val="15"/>
  </w:num>
  <w:num w:numId="38" w16cid:durableId="1211770928">
    <w:abstractNumId w:val="17"/>
  </w:num>
  <w:num w:numId="39" w16cid:durableId="14135099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53BE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2DDC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E725D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2742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56DB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23A6"/>
    <w:rsid w:val="00196307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EEC"/>
    <w:rsid w:val="00240337"/>
    <w:rsid w:val="002425CA"/>
    <w:rsid w:val="0024391D"/>
    <w:rsid w:val="0025352F"/>
    <w:rsid w:val="002539BB"/>
    <w:rsid w:val="00255CE2"/>
    <w:rsid w:val="0025698C"/>
    <w:rsid w:val="0026467A"/>
    <w:rsid w:val="002646AB"/>
    <w:rsid w:val="00265864"/>
    <w:rsid w:val="002708A6"/>
    <w:rsid w:val="00273080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4107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2881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19F6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465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81E"/>
    <w:rsid w:val="003F2D21"/>
    <w:rsid w:val="003F5439"/>
    <w:rsid w:val="004064D2"/>
    <w:rsid w:val="004076E9"/>
    <w:rsid w:val="00414813"/>
    <w:rsid w:val="00416DC1"/>
    <w:rsid w:val="00417830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749A2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26F2"/>
    <w:rsid w:val="00515EF5"/>
    <w:rsid w:val="00520DBD"/>
    <w:rsid w:val="00520F00"/>
    <w:rsid w:val="00525018"/>
    <w:rsid w:val="00525887"/>
    <w:rsid w:val="00526196"/>
    <w:rsid w:val="005263CD"/>
    <w:rsid w:val="0052696A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86EF0"/>
    <w:rsid w:val="00591CC1"/>
    <w:rsid w:val="00597310"/>
    <w:rsid w:val="0059742F"/>
    <w:rsid w:val="005A4B10"/>
    <w:rsid w:val="005A5AB6"/>
    <w:rsid w:val="005A7F30"/>
    <w:rsid w:val="005B65B5"/>
    <w:rsid w:val="005C520E"/>
    <w:rsid w:val="005C77DE"/>
    <w:rsid w:val="005D35DD"/>
    <w:rsid w:val="005D5BA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69AB"/>
    <w:rsid w:val="005F72D5"/>
    <w:rsid w:val="006008A3"/>
    <w:rsid w:val="00601F99"/>
    <w:rsid w:val="00604D3F"/>
    <w:rsid w:val="00605CA8"/>
    <w:rsid w:val="00605DE5"/>
    <w:rsid w:val="00606B2E"/>
    <w:rsid w:val="00607877"/>
    <w:rsid w:val="00607C14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575A5"/>
    <w:rsid w:val="00660340"/>
    <w:rsid w:val="00661935"/>
    <w:rsid w:val="0066271B"/>
    <w:rsid w:val="00663BD8"/>
    <w:rsid w:val="006648CD"/>
    <w:rsid w:val="006668E7"/>
    <w:rsid w:val="00672854"/>
    <w:rsid w:val="00673462"/>
    <w:rsid w:val="0067471F"/>
    <w:rsid w:val="00674BB2"/>
    <w:rsid w:val="006759A4"/>
    <w:rsid w:val="006761FD"/>
    <w:rsid w:val="0067699A"/>
    <w:rsid w:val="0068062A"/>
    <w:rsid w:val="00683118"/>
    <w:rsid w:val="00683C2E"/>
    <w:rsid w:val="006903C0"/>
    <w:rsid w:val="00691032"/>
    <w:rsid w:val="00692070"/>
    <w:rsid w:val="006A09EE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47C52"/>
    <w:rsid w:val="00750EBA"/>
    <w:rsid w:val="00753E85"/>
    <w:rsid w:val="0076314A"/>
    <w:rsid w:val="0076508D"/>
    <w:rsid w:val="00766B45"/>
    <w:rsid w:val="007676DE"/>
    <w:rsid w:val="00770331"/>
    <w:rsid w:val="00772936"/>
    <w:rsid w:val="00774239"/>
    <w:rsid w:val="007746FE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49B9"/>
    <w:rsid w:val="007E5CFD"/>
    <w:rsid w:val="007E6F99"/>
    <w:rsid w:val="007F17F0"/>
    <w:rsid w:val="007F24B6"/>
    <w:rsid w:val="007F3EB1"/>
    <w:rsid w:val="007F5DF0"/>
    <w:rsid w:val="007F6DF6"/>
    <w:rsid w:val="00801BA6"/>
    <w:rsid w:val="008022B1"/>
    <w:rsid w:val="008041A6"/>
    <w:rsid w:val="00811416"/>
    <w:rsid w:val="00815D29"/>
    <w:rsid w:val="00821BBE"/>
    <w:rsid w:val="0082652D"/>
    <w:rsid w:val="008303A6"/>
    <w:rsid w:val="00831FA2"/>
    <w:rsid w:val="008324D1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376E"/>
    <w:rsid w:val="008664A2"/>
    <w:rsid w:val="0086776E"/>
    <w:rsid w:val="00867F0A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712"/>
    <w:rsid w:val="008F7B5F"/>
    <w:rsid w:val="0090455C"/>
    <w:rsid w:val="00906BD1"/>
    <w:rsid w:val="009105E1"/>
    <w:rsid w:val="0091078D"/>
    <w:rsid w:val="0091092B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23CC"/>
    <w:rsid w:val="00952F74"/>
    <w:rsid w:val="00955B20"/>
    <w:rsid w:val="00956EC5"/>
    <w:rsid w:val="0096119E"/>
    <w:rsid w:val="00964DE6"/>
    <w:rsid w:val="00971485"/>
    <w:rsid w:val="0097360E"/>
    <w:rsid w:val="00974446"/>
    <w:rsid w:val="00980B3C"/>
    <w:rsid w:val="0098483C"/>
    <w:rsid w:val="00986B21"/>
    <w:rsid w:val="00990253"/>
    <w:rsid w:val="009906B4"/>
    <w:rsid w:val="00990DB4"/>
    <w:rsid w:val="009944D6"/>
    <w:rsid w:val="009958CB"/>
    <w:rsid w:val="00997C40"/>
    <w:rsid w:val="009A0D66"/>
    <w:rsid w:val="009B2F7D"/>
    <w:rsid w:val="009B31B2"/>
    <w:rsid w:val="009B3956"/>
    <w:rsid w:val="009C1144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6387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2974"/>
    <w:rsid w:val="00A4407B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41E"/>
    <w:rsid w:val="00A8395A"/>
    <w:rsid w:val="00A90F34"/>
    <w:rsid w:val="00A91AA6"/>
    <w:rsid w:val="00A91C14"/>
    <w:rsid w:val="00A9408D"/>
    <w:rsid w:val="00A94E66"/>
    <w:rsid w:val="00AA3F35"/>
    <w:rsid w:val="00AA6CCD"/>
    <w:rsid w:val="00AB2517"/>
    <w:rsid w:val="00AB3F38"/>
    <w:rsid w:val="00AB76C8"/>
    <w:rsid w:val="00AC107F"/>
    <w:rsid w:val="00AC21A5"/>
    <w:rsid w:val="00AC530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31D4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4455B"/>
    <w:rsid w:val="00D5077F"/>
    <w:rsid w:val="00D51CD2"/>
    <w:rsid w:val="00D52F60"/>
    <w:rsid w:val="00D5621E"/>
    <w:rsid w:val="00D566BB"/>
    <w:rsid w:val="00D572E2"/>
    <w:rsid w:val="00D6154E"/>
    <w:rsid w:val="00D617C4"/>
    <w:rsid w:val="00D62F30"/>
    <w:rsid w:val="00D646B2"/>
    <w:rsid w:val="00D72AD7"/>
    <w:rsid w:val="00D81C29"/>
    <w:rsid w:val="00D82D6E"/>
    <w:rsid w:val="00D832A9"/>
    <w:rsid w:val="00D91878"/>
    <w:rsid w:val="00D91FA1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441F"/>
    <w:rsid w:val="00DE791F"/>
    <w:rsid w:val="00DF0084"/>
    <w:rsid w:val="00DF01CB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0D2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0B58"/>
    <w:rsid w:val="00E93C6A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3D0A"/>
    <w:rsid w:val="00ED5317"/>
    <w:rsid w:val="00ED645F"/>
    <w:rsid w:val="00ED65F7"/>
    <w:rsid w:val="00ED675C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04DC"/>
    <w:rsid w:val="00F344F1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5F2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099A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BB0663"/>
  <w15:docId w15:val="{FCB7AEDA-CE59-4880-8ADE-F49510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rsid w:val="008F771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F771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F77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F771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F77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F7712"/>
  </w:style>
  <w:style w:type="character" w:styleId="Collegamentoipertestuale">
    <w:name w:val="Hyperlink"/>
    <w:rsid w:val="008F7712"/>
    <w:rPr>
      <w:color w:val="0000FF"/>
      <w:u w:val="single"/>
    </w:rPr>
  </w:style>
  <w:style w:type="paragraph" w:customStyle="1" w:styleId="Corpodeltesto1">
    <w:name w:val="Corpo del testo1"/>
    <w:basedOn w:val="Normale"/>
    <w:rsid w:val="008F771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F7712"/>
  </w:style>
  <w:style w:type="character" w:styleId="Rimandonotaapidipagina">
    <w:name w:val="footnote reference"/>
    <w:semiHidden/>
    <w:rsid w:val="008F7712"/>
    <w:rPr>
      <w:vertAlign w:val="superscript"/>
    </w:rPr>
  </w:style>
  <w:style w:type="paragraph" w:styleId="Intestazione">
    <w:name w:val="header"/>
    <w:basedOn w:val="Normale"/>
    <w:rsid w:val="008F771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MARCO SPAGNUOLO</cp:lastModifiedBy>
  <cp:revision>2</cp:revision>
  <cp:lastPrinted>2025-01-05T14:46:00Z</cp:lastPrinted>
  <dcterms:created xsi:type="dcterms:W3CDTF">2025-01-05T14:49:00Z</dcterms:created>
  <dcterms:modified xsi:type="dcterms:W3CDTF">2025-01-05T14:49:00Z</dcterms:modified>
</cp:coreProperties>
</file>