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852F" w14:textId="77777777" w:rsidR="00A4407B" w:rsidRDefault="00A4407B" w:rsidP="00673462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i/>
          <w:noProof/>
          <w:sz w:val="24"/>
          <w:szCs w:val="24"/>
        </w:rPr>
      </w:pPr>
    </w:p>
    <w:p w14:paraId="69380DFE" w14:textId="7BE5A825" w:rsidR="00AB2517" w:rsidRDefault="00273080" w:rsidP="00673462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i/>
          <w:noProof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inline distT="0" distB="0" distL="0" distR="0" wp14:anchorId="0E96ADCA" wp14:editId="4595D6F4">
            <wp:extent cx="6210300" cy="1104900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DC01D" w14:textId="77777777" w:rsidR="00AB2517" w:rsidRDefault="00273080" w:rsidP="00673462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i/>
          <w:noProof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0642DCD" wp14:editId="3E3DDF2C">
            <wp:simplePos x="0" y="0"/>
            <wp:positionH relativeFrom="column">
              <wp:posOffset>36195</wp:posOffset>
            </wp:positionH>
            <wp:positionV relativeFrom="paragraph">
              <wp:posOffset>200025</wp:posOffset>
            </wp:positionV>
            <wp:extent cx="6191250" cy="1295400"/>
            <wp:effectExtent l="19050" t="0" r="0" b="0"/>
            <wp:wrapSquare wrapText="bothSides"/>
            <wp:docPr id="7" name="Immagine 1" descr="C:\Users\Massimiliano\Desktop\lllllllllllllllllllllllllllllllllllllllllllllllllllllllllllllllllllllllllllll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assimiliano\Desktop\llllllllllllllllllllllllllllllllllllllllllllllllllllllllllllllllllllllllllllllll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3FCF28" w14:textId="6424DF01" w:rsidR="00703338" w:rsidRPr="00673462" w:rsidRDefault="00703338" w:rsidP="00673462">
      <w:pPr>
        <w:widowControl w:val="0"/>
        <w:suppressAutoHyphens/>
        <w:autoSpaceDE w:val="0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73462">
        <w:rPr>
          <w:rFonts w:ascii="Calibri" w:hAnsi="Calibri" w:cs="Calibri"/>
          <w:b/>
          <w:sz w:val="24"/>
          <w:szCs w:val="24"/>
          <w:u w:val="single"/>
          <w:lang w:eastAsia="ar-SA"/>
        </w:rPr>
        <w:t>ALLEGATO A</w:t>
      </w:r>
      <w:r w:rsidR="009C1144" w:rsidRPr="00673462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 </w:t>
      </w:r>
      <w:r w:rsidR="00D72AD7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- </w:t>
      </w:r>
      <w:r w:rsidR="005F69AB" w:rsidRPr="00673462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ISTANZA DI PARTECIPAZIONE </w:t>
      </w:r>
      <w:r w:rsidR="00AB2517">
        <w:rPr>
          <w:rFonts w:ascii="Calibri" w:hAnsi="Calibri" w:cs="Calibri"/>
          <w:b/>
          <w:sz w:val="24"/>
          <w:szCs w:val="24"/>
          <w:u w:val="single"/>
          <w:lang w:eastAsia="ar-SA"/>
        </w:rPr>
        <w:t>TUTOR MULTILINGUISMO</w:t>
      </w:r>
      <w:r w:rsidR="002863D9" w:rsidRPr="00673462">
        <w:rPr>
          <w:rFonts w:ascii="Calibri" w:hAnsi="Calibri" w:cs="Calibri"/>
          <w:b/>
          <w:sz w:val="24"/>
          <w:szCs w:val="24"/>
          <w:u w:val="single"/>
          <w:lang w:eastAsia="ar-SA"/>
        </w:rPr>
        <w:t xml:space="preserve"> ALUNNI</w:t>
      </w:r>
    </w:p>
    <w:p w14:paraId="47FB1B54" w14:textId="77777777" w:rsidR="00703338" w:rsidRPr="00C20594" w:rsidRDefault="00703338" w:rsidP="00703338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14:paraId="075451A4" w14:textId="77777777" w:rsidR="00703338" w:rsidRDefault="00703338" w:rsidP="00AB2517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b/>
          <w:sz w:val="22"/>
          <w:szCs w:val="22"/>
        </w:rPr>
      </w:pPr>
      <w:r w:rsidRPr="004064D2">
        <w:rPr>
          <w:rFonts w:ascii="Calibri" w:hAnsi="Calibri" w:cs="Calibri"/>
          <w:b/>
          <w:sz w:val="22"/>
          <w:szCs w:val="22"/>
        </w:rPr>
        <w:t>Al Dirigente Scolastico</w:t>
      </w:r>
    </w:p>
    <w:p w14:paraId="48CCB82D" w14:textId="77777777" w:rsidR="004064D2" w:rsidRPr="004064D2" w:rsidRDefault="004064D2" w:rsidP="00AB2517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b/>
          <w:sz w:val="22"/>
          <w:szCs w:val="22"/>
        </w:rPr>
      </w:pPr>
    </w:p>
    <w:p w14:paraId="70C267A4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  <w:r w:rsidR="00AB2517">
        <w:rPr>
          <w:rFonts w:ascii="Calibri" w:hAnsi="Calibri" w:cs="Calibri"/>
          <w:sz w:val="22"/>
          <w:szCs w:val="22"/>
        </w:rPr>
        <w:t>_____________</w:t>
      </w:r>
    </w:p>
    <w:p w14:paraId="6D0F01DA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  <w:r w:rsidR="00AB2517">
        <w:rPr>
          <w:rFonts w:ascii="Calibri" w:hAnsi="Calibri" w:cs="Calibri"/>
          <w:sz w:val="22"/>
          <w:szCs w:val="22"/>
        </w:rPr>
        <w:t>_____________</w:t>
      </w:r>
    </w:p>
    <w:p w14:paraId="73C6EB06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31333580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  <w:r w:rsidR="00AB2517">
        <w:rPr>
          <w:rFonts w:ascii="Calibri" w:hAnsi="Calibri" w:cs="Calibri"/>
          <w:sz w:val="22"/>
          <w:szCs w:val="22"/>
        </w:rPr>
        <w:t>_____________</w:t>
      </w:r>
    </w:p>
    <w:p w14:paraId="14982DC5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  <w:r w:rsidR="00AB2517">
        <w:rPr>
          <w:rFonts w:ascii="Calibri" w:hAnsi="Calibri" w:cs="Calibri"/>
          <w:sz w:val="22"/>
          <w:szCs w:val="22"/>
        </w:rPr>
        <w:t>_________________</w:t>
      </w:r>
    </w:p>
    <w:p w14:paraId="2D208FDF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  <w:r w:rsidR="00AB2517">
        <w:rPr>
          <w:rFonts w:ascii="Calibri" w:hAnsi="Calibri" w:cs="Calibri"/>
          <w:sz w:val="22"/>
          <w:szCs w:val="22"/>
        </w:rPr>
        <w:t>____</w:t>
      </w:r>
    </w:p>
    <w:p w14:paraId="553C256B" w14:textId="77777777" w:rsidR="00703338" w:rsidRPr="00C20594" w:rsidRDefault="00703338" w:rsidP="00703338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  <w:r w:rsidR="00AB2517">
        <w:rPr>
          <w:rFonts w:ascii="Calibri" w:hAnsi="Calibri" w:cs="Calibri"/>
          <w:sz w:val="22"/>
          <w:szCs w:val="22"/>
        </w:rPr>
        <w:t>___________</w:t>
      </w:r>
    </w:p>
    <w:p w14:paraId="7F7457AE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14:paraId="2D5497F0" w14:textId="77777777" w:rsidR="00703338" w:rsidRDefault="00703338" w:rsidP="0070333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hAnsi="Arial" w:cs="Arial"/>
          <w:sz w:val="18"/>
          <w:szCs w:val="18"/>
        </w:rPr>
        <w:t>:</w:t>
      </w:r>
    </w:p>
    <w:tbl>
      <w:tblPr>
        <w:tblW w:w="978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3549"/>
        <w:gridCol w:w="1417"/>
        <w:gridCol w:w="1701"/>
        <w:gridCol w:w="2410"/>
      </w:tblGrid>
      <w:tr w:rsidR="00AB2517" w14:paraId="07F5452C" w14:textId="77777777" w:rsidTr="00AB2517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155910E" w14:textId="77777777" w:rsidR="00AB2517" w:rsidRPr="00DF01CB" w:rsidRDefault="00AB2517" w:rsidP="00AB2517">
            <w:pPr>
              <w:pStyle w:val="TableParagraph"/>
              <w:suppressAutoHyphens/>
              <w:ind w:right="300"/>
              <w:jc w:val="center"/>
              <w:rPr>
                <w:rFonts w:ascii="Calibri" w:eastAsia="Calibri" w:hAnsi="Calibri"/>
                <w:b/>
                <w:spacing w:val="-2"/>
              </w:rPr>
            </w:pPr>
            <w:bookmarkStart w:id="0" w:name="_Hlk158550651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AAA88C5" w14:textId="77777777" w:rsidR="00AB2517" w:rsidRPr="00DF01CB" w:rsidRDefault="00AB2517" w:rsidP="00AB2517">
            <w:pPr>
              <w:pStyle w:val="TableParagraph"/>
              <w:suppressAutoHyphens/>
              <w:spacing w:before="40"/>
              <w:ind w:left="122" w:right="111" w:hanging="2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PERCORSO FORMATIVO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B4DE0BC" w14:textId="77777777" w:rsidR="00AB2517" w:rsidRPr="00DF01CB" w:rsidRDefault="00A42974" w:rsidP="00AB2517">
            <w:pPr>
              <w:pStyle w:val="TableParagraph"/>
              <w:suppressAutoHyphens/>
              <w:ind w:right="30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</w:t>
            </w:r>
            <w:r w:rsidR="00AB2517">
              <w:rPr>
                <w:rFonts w:ascii="Calibri" w:eastAsia="Calibri" w:hAnsi="Calibri"/>
                <w:b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5B346BD" w14:textId="77777777" w:rsidR="00AB2517" w:rsidRPr="00AB2517" w:rsidRDefault="00AB2517" w:rsidP="00AB2517">
            <w:pPr>
              <w:pStyle w:val="TableParagraph"/>
              <w:suppressAutoHyphens/>
              <w:spacing w:before="3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AB251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N. 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9ADB493" w14:textId="208318DC" w:rsidR="00AB2517" w:rsidRPr="00AB2517" w:rsidRDefault="00AB2517" w:rsidP="00AB2517">
            <w:pPr>
              <w:pStyle w:val="TableParagraph"/>
              <w:suppressAutoHyphens/>
              <w:spacing w:before="120"/>
              <w:ind w:right="329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AB251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 xml:space="preserve">Costo </w:t>
            </w:r>
            <w:proofErr w:type="spellStart"/>
            <w:r w:rsidRPr="00AB251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orario</w:t>
            </w:r>
            <w:proofErr w:type="spellEnd"/>
            <w:r w:rsidR="00D72AD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2AD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lordo</w:t>
            </w:r>
            <w:proofErr w:type="spellEnd"/>
          </w:p>
        </w:tc>
      </w:tr>
      <w:tr w:rsidR="00AB2517" w14:paraId="212A6B26" w14:textId="77777777" w:rsidTr="00AB251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D53" w14:textId="77777777" w:rsidR="00AB2517" w:rsidRPr="00AB2517" w:rsidRDefault="00AB2517" w:rsidP="00DF01CB">
            <w:pPr>
              <w:pStyle w:val="TableParagraph"/>
              <w:suppressAutoHyphens/>
              <w:spacing w:before="160"/>
              <w:ind w:left="311" w:right="298"/>
              <w:jc w:val="center"/>
              <w:rPr>
                <w:rFonts w:ascii="Calibri" w:eastAsia="Calibri" w:hAnsi="Calibri"/>
                <w:sz w:val="36"/>
                <w:szCs w:val="36"/>
                <w:lang w:val="en-US"/>
              </w:rPr>
            </w:pPr>
            <w:r w:rsidRPr="00AB2517">
              <w:rPr>
                <w:rFonts w:ascii="Calibri" w:eastAsia="Calibri" w:hAnsi="Calibri" w:cs="Calibri"/>
                <w:sz w:val="36"/>
                <w:szCs w:val="36"/>
                <w:lang w:val="en-US"/>
              </w:rPr>
              <w:t>□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6AA" w14:textId="77777777" w:rsidR="00AB2517" w:rsidRPr="009906B4" w:rsidRDefault="00AB2517" w:rsidP="007F3EB1">
            <w:pPr>
              <w:rPr>
                <w:rFonts w:ascii="Calibri" w:hAnsi="Calibri" w:cs="Calibri"/>
                <w:sz w:val="22"/>
                <w:szCs w:val="22"/>
              </w:rPr>
            </w:pPr>
            <w:r w:rsidRPr="009906B4">
              <w:rPr>
                <w:rFonts w:ascii="Calibri" w:hAnsi="Calibri" w:cs="Calibri"/>
                <w:sz w:val="22"/>
                <w:szCs w:val="22"/>
              </w:rPr>
              <w:t xml:space="preserve">Percorsi in orario pomeridiano per il conseguimento di certificazione linguistica di livello B1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B59D" w14:textId="77777777" w:rsidR="00AB2517" w:rsidRPr="00DF01CB" w:rsidRDefault="00AB2517" w:rsidP="00DF01CB">
            <w:pPr>
              <w:pStyle w:val="TableParagraph"/>
              <w:suppressAutoHyphens/>
              <w:spacing w:before="160"/>
              <w:ind w:left="311" w:right="298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b/>
                <w:lang w:val="en-US"/>
              </w:rPr>
              <w:t>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F0F2" w14:textId="77777777" w:rsidR="00AB2517" w:rsidRPr="00AB2517" w:rsidRDefault="00AB2517" w:rsidP="00DF01CB">
            <w:pPr>
              <w:pStyle w:val="TableParagraph"/>
              <w:suppressAutoHyphens/>
              <w:spacing w:before="160"/>
              <w:ind w:left="338" w:right="328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AB251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547F" w14:textId="77777777" w:rsidR="00AB2517" w:rsidRPr="00AB2517" w:rsidRDefault="00AB2517" w:rsidP="00DF01CB">
            <w:pPr>
              <w:pStyle w:val="TableParagraph"/>
              <w:suppressAutoHyphens/>
              <w:spacing w:before="160"/>
              <w:ind w:left="338" w:right="328"/>
              <w:jc w:val="center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AB2517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€ 34,00</w:t>
            </w:r>
          </w:p>
        </w:tc>
      </w:tr>
    </w:tbl>
    <w:p w14:paraId="735D5091" w14:textId="77777777" w:rsidR="00F67F6E" w:rsidRDefault="006E2EFA" w:rsidP="003419F6">
      <w:pPr>
        <w:autoSpaceDE w:val="0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6E2EF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B.: barrare la casella </w:t>
      </w:r>
    </w:p>
    <w:p w14:paraId="5DE8BA9E" w14:textId="77777777" w:rsidR="00F67F6E" w:rsidRDefault="00F67F6E" w:rsidP="00F67F6E">
      <w:pPr>
        <w:autoSpaceDE w:val="0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44C27A0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  <w:lang w:eastAsia="ar-SA"/>
        </w:rPr>
      </w:pPr>
      <w:r w:rsidRPr="00D62F30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  <w:r w:rsidRPr="00D62F30">
        <w:rPr>
          <w:rFonts w:ascii="Arial" w:hAnsi="Arial" w:cs="Arial"/>
          <w:sz w:val="22"/>
          <w:szCs w:val="22"/>
          <w:lang w:eastAsia="ar-SA"/>
        </w:rPr>
        <w:t>. N</w:t>
      </w:r>
      <w:r w:rsidRPr="00D62F30">
        <w:rPr>
          <w:rFonts w:ascii="Arial" w:hAnsi="Arial" w:cs="Arial"/>
          <w:sz w:val="22"/>
          <w:szCs w:val="22"/>
        </w:rPr>
        <w:t xml:space="preserve">el caso di dichiarazioni mendaci, </w:t>
      </w:r>
      <w:r w:rsidRPr="00D62F30">
        <w:rPr>
          <w:rFonts w:ascii="Arial" w:hAnsi="Arial" w:cs="Arial"/>
          <w:b/>
          <w:sz w:val="22"/>
          <w:szCs w:val="22"/>
        </w:rPr>
        <w:t>dichiara</w:t>
      </w:r>
      <w:r w:rsidRPr="00D62F30">
        <w:rPr>
          <w:rFonts w:ascii="Arial" w:hAnsi="Arial" w:cs="Arial"/>
          <w:sz w:val="22"/>
          <w:szCs w:val="22"/>
        </w:rPr>
        <w:t xml:space="preserve"> sotto la propria responsabilità quanto segue:</w:t>
      </w:r>
    </w:p>
    <w:p w14:paraId="3898F201" w14:textId="77777777" w:rsidR="00703338" w:rsidRPr="00D62F3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5E88D1C6" w14:textId="77777777" w:rsidR="00703338" w:rsidRPr="00D62F3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essere in godimento dei diritti politici</w:t>
      </w:r>
    </w:p>
    <w:p w14:paraId="41E488B9" w14:textId="77777777" w:rsid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non aver subito condanne penali ovvero di avere i seguenti provvedimenti penali__________________________________________________________________</w:t>
      </w:r>
      <w:r w:rsidR="004064D2">
        <w:rPr>
          <w:rFonts w:ascii="Arial" w:hAnsi="Arial" w:cs="Arial"/>
          <w:sz w:val="22"/>
          <w:szCs w:val="22"/>
        </w:rPr>
        <w:t>___</w:t>
      </w:r>
    </w:p>
    <w:p w14:paraId="775DFB58" w14:textId="77777777" w:rsidR="004064D2" w:rsidRDefault="004064D2" w:rsidP="004064D2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22"/>
          <w:szCs w:val="22"/>
        </w:rPr>
      </w:pPr>
    </w:p>
    <w:p w14:paraId="67733789" w14:textId="77777777" w:rsidR="00E93C6A" w:rsidRDefault="00E93C6A" w:rsidP="004064D2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22"/>
          <w:szCs w:val="22"/>
        </w:rPr>
      </w:pPr>
    </w:p>
    <w:p w14:paraId="5B69A64F" w14:textId="77777777" w:rsidR="00525887" w:rsidRDefault="00525887" w:rsidP="004064D2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22"/>
          <w:szCs w:val="22"/>
        </w:rPr>
      </w:pPr>
    </w:p>
    <w:p w14:paraId="34042D02" w14:textId="77777777" w:rsidR="00703338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non avere procedimenti penali pendenti, ovvero di avere i seguenti procedimenti penali pendenti: ____________________________________________________________</w:t>
      </w:r>
      <w:r w:rsidR="004064D2">
        <w:rPr>
          <w:rFonts w:ascii="Arial" w:hAnsi="Arial" w:cs="Arial"/>
          <w:sz w:val="22"/>
          <w:szCs w:val="22"/>
        </w:rPr>
        <w:t>______</w:t>
      </w:r>
    </w:p>
    <w:p w14:paraId="1F3F8377" w14:textId="77777777" w:rsidR="00703338" w:rsidRPr="00D62F3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62A3289F" w14:textId="77777777" w:rsidR="006C10F5" w:rsidRPr="00D62F3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 xml:space="preserve">di essere disponibile </w:t>
      </w:r>
      <w:proofErr w:type="gramStart"/>
      <w:r w:rsidRPr="00D62F30">
        <w:rPr>
          <w:rFonts w:ascii="Arial" w:hAnsi="Arial" w:cs="Arial"/>
          <w:sz w:val="22"/>
          <w:szCs w:val="22"/>
        </w:rPr>
        <w:t>ad</w:t>
      </w:r>
      <w:proofErr w:type="gramEnd"/>
      <w:r w:rsidRPr="00D62F30">
        <w:rPr>
          <w:rFonts w:ascii="Arial" w:hAnsi="Arial" w:cs="Arial"/>
          <w:sz w:val="22"/>
          <w:szCs w:val="22"/>
        </w:rPr>
        <w:t xml:space="preserve"> adattarsi al calendario definito dal Gruppo Operativo di Piano</w:t>
      </w:r>
    </w:p>
    <w:p w14:paraId="285A450A" w14:textId="77777777" w:rsidR="00703338" w:rsidRPr="00D62F3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2A174BFA" w14:textId="77777777" w:rsidR="00703338" w:rsidRPr="00D62F3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 avere la competenza informatica l’uso della piattaforma on line “Gestione progetti PNRR”</w:t>
      </w:r>
    </w:p>
    <w:p w14:paraId="5ACA8A43" w14:textId="77777777" w:rsidR="0004033D" w:rsidRPr="00D62F30" w:rsidRDefault="00703338" w:rsidP="00703338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D62F30">
        <w:rPr>
          <w:rFonts w:ascii="Calibri" w:hAnsi="Calibri"/>
          <w:sz w:val="22"/>
          <w:szCs w:val="22"/>
        </w:rPr>
        <w:t>Data___________________ firma_____________________________________________</w:t>
      </w:r>
    </w:p>
    <w:p w14:paraId="27272161" w14:textId="77777777" w:rsidR="00551ED0" w:rsidRDefault="00551ED0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</w:p>
    <w:p w14:paraId="23385571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 xml:space="preserve">Si allega alla presente </w:t>
      </w:r>
    </w:p>
    <w:p w14:paraId="4332834D" w14:textId="77777777" w:rsidR="00703338" w:rsidRPr="00D62F30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Documento di identità in fotocopia</w:t>
      </w:r>
    </w:p>
    <w:p w14:paraId="03E4041B" w14:textId="77777777" w:rsidR="00703338" w:rsidRPr="00D62F30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Allegato B (griglia di valutazione)</w:t>
      </w:r>
    </w:p>
    <w:p w14:paraId="5D7E3F32" w14:textId="77777777" w:rsidR="00936FFB" w:rsidRPr="00D62F30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dichiarazione assenza di incompatibilità</w:t>
      </w:r>
    </w:p>
    <w:p w14:paraId="4F4B54A1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Curriculum Vitae</w:t>
      </w:r>
    </w:p>
    <w:p w14:paraId="17FA7ACF" w14:textId="77777777" w:rsidR="00D62F30" w:rsidRPr="00D62F30" w:rsidRDefault="00D62F30" w:rsidP="00D62F30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22"/>
          <w:szCs w:val="22"/>
        </w:rPr>
      </w:pPr>
    </w:p>
    <w:p w14:paraId="7F461443" w14:textId="77777777" w:rsidR="00703338" w:rsidRPr="00D62F30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 xml:space="preserve">N.B.: </w:t>
      </w:r>
      <w:r w:rsidRPr="00D62F30">
        <w:rPr>
          <w:rFonts w:ascii="Arial" w:hAnsi="Arial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3E844FF7" w14:textId="77777777" w:rsidR="00703338" w:rsidRPr="00D62F30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22"/>
          <w:szCs w:val="22"/>
        </w:rPr>
      </w:pPr>
    </w:p>
    <w:p w14:paraId="74FC99DC" w14:textId="77777777" w:rsidR="00703338" w:rsidRPr="00D62F30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22"/>
          <w:szCs w:val="22"/>
        </w:rPr>
      </w:pPr>
      <w:r w:rsidRPr="00D62F30">
        <w:rPr>
          <w:rFonts w:ascii="Arial" w:hAnsi="Arial" w:cs="Arial"/>
          <w:b/>
          <w:sz w:val="22"/>
          <w:szCs w:val="22"/>
        </w:rPr>
        <w:t>DICHIARAZIONI AGGIUNTIVE</w:t>
      </w:r>
    </w:p>
    <w:p w14:paraId="19A772AD" w14:textId="77777777" w:rsidR="00703338" w:rsidRPr="00D62F30" w:rsidRDefault="00703338" w:rsidP="00D62F30">
      <w:pPr>
        <w:autoSpaceDE w:val="0"/>
        <w:autoSpaceDN w:val="0"/>
        <w:adjustRightInd w:val="0"/>
        <w:mirrorIndents/>
        <w:jc w:val="both"/>
        <w:rPr>
          <w:rFonts w:ascii="Arial" w:hAnsi="Arial" w:cs="Arial"/>
          <w:b/>
          <w:i/>
          <w:sz w:val="22"/>
          <w:szCs w:val="22"/>
        </w:rPr>
      </w:pPr>
      <w:r w:rsidRPr="00D62F30">
        <w:rPr>
          <w:rFonts w:ascii="Arial" w:hAnsi="Arial" w:cs="Arial"/>
          <w:b/>
          <w:i/>
          <w:sz w:val="22"/>
          <w:szCs w:val="22"/>
        </w:rPr>
        <w:t>Il/la sottoscritto/a, AI SENSI DEGLI ART. 46 E 47 DEL DPR 28.12.2000 N. 445, CONSAPEVOLE DELLA</w:t>
      </w:r>
      <w:r w:rsidR="00D62F30">
        <w:rPr>
          <w:rFonts w:ascii="Arial" w:hAnsi="Arial" w:cs="Arial"/>
          <w:b/>
          <w:i/>
          <w:sz w:val="22"/>
          <w:szCs w:val="22"/>
        </w:rPr>
        <w:t xml:space="preserve"> </w:t>
      </w:r>
      <w:r w:rsidRPr="00D62F30">
        <w:rPr>
          <w:rFonts w:ascii="Arial" w:hAnsi="Arial" w:cs="Arial"/>
          <w:b/>
          <w:i/>
          <w:sz w:val="22"/>
          <w:szCs w:val="22"/>
        </w:rPr>
        <w:t>RESPONSABILITA' PENALE CUI PUO’ ANDARE INCONTRO IN CASO DI AFFERMAZIONI MENDACI AI SENSI</w:t>
      </w:r>
      <w:r w:rsidR="00D62F30">
        <w:rPr>
          <w:rFonts w:ascii="Arial" w:hAnsi="Arial" w:cs="Arial"/>
          <w:b/>
          <w:i/>
          <w:sz w:val="22"/>
          <w:szCs w:val="22"/>
        </w:rPr>
        <w:t xml:space="preserve"> </w:t>
      </w:r>
      <w:r w:rsidRPr="00D62F30">
        <w:rPr>
          <w:rFonts w:ascii="Arial" w:hAnsi="Arial" w:cs="Arial"/>
          <w:b/>
          <w:i/>
          <w:sz w:val="22"/>
          <w:szCs w:val="22"/>
        </w:rPr>
        <w:t>DELL'ART. 76 DEL MEDESIMO DPR 445/2000 DICHIARA DI AVERE LA NECESSARIA CONOSCENZA DELLA</w:t>
      </w:r>
      <w:r w:rsidR="00D62F30">
        <w:rPr>
          <w:rFonts w:ascii="Arial" w:hAnsi="Arial" w:cs="Arial"/>
          <w:b/>
          <w:i/>
          <w:sz w:val="22"/>
          <w:szCs w:val="22"/>
        </w:rPr>
        <w:t xml:space="preserve"> </w:t>
      </w:r>
      <w:r w:rsidRPr="00D62F30">
        <w:rPr>
          <w:rFonts w:ascii="Arial" w:hAnsi="Arial" w:cs="Arial"/>
          <w:b/>
          <w:i/>
          <w:sz w:val="22"/>
          <w:szCs w:val="22"/>
        </w:rPr>
        <w:t xml:space="preserve">PIATTAFORMA PNRR E DI QUANT’ALTRO OCCORRENTE PER SVOLGERE CON CORRETTEZZA TEMPESTIVITA’ ED EFFICACIA I COMPITI INERENTI </w:t>
      </w:r>
      <w:r w:rsidR="003E6F53" w:rsidRPr="00D62F30">
        <w:rPr>
          <w:rFonts w:ascii="Arial" w:hAnsi="Arial" w:cs="Arial"/>
          <w:b/>
          <w:i/>
          <w:sz w:val="22"/>
          <w:szCs w:val="22"/>
        </w:rPr>
        <w:t>AL</w:t>
      </w:r>
      <w:r w:rsidRPr="00D62F30">
        <w:rPr>
          <w:rFonts w:ascii="Arial" w:hAnsi="Arial" w:cs="Arial"/>
          <w:b/>
          <w:i/>
          <w:sz w:val="22"/>
          <w:szCs w:val="22"/>
        </w:rPr>
        <w:t>LA FIGURA PROFESSIONALE PER LA QUALE SI PARTECIPA OVVERO DI ACQUISIRLA NEI TEMPI PREVISTI DALL’INCARICO</w:t>
      </w:r>
    </w:p>
    <w:p w14:paraId="47E72419" w14:textId="77777777" w:rsidR="00703338" w:rsidRPr="00D62F30" w:rsidRDefault="00703338" w:rsidP="00D62F30">
      <w:pPr>
        <w:autoSpaceDE w:val="0"/>
        <w:spacing w:after="200"/>
        <w:mirrorIndents/>
        <w:jc w:val="both"/>
        <w:rPr>
          <w:rFonts w:ascii="Arial" w:hAnsi="Arial" w:cs="Arial"/>
          <w:sz w:val="22"/>
          <w:szCs w:val="22"/>
        </w:rPr>
      </w:pPr>
    </w:p>
    <w:p w14:paraId="0960B757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Data___________________ firma____________________________________________</w:t>
      </w:r>
    </w:p>
    <w:p w14:paraId="5E66396E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</w:p>
    <w:p w14:paraId="12B60CFA" w14:textId="77777777" w:rsidR="00703338" w:rsidRPr="00D62F30" w:rsidRDefault="00703338" w:rsidP="00D62F30">
      <w:pPr>
        <w:autoSpaceDE w:val="0"/>
        <w:spacing w:after="200"/>
        <w:mirrorIndents/>
        <w:jc w:val="both"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D1C8864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</w:p>
    <w:p w14:paraId="7AA95FA8" w14:textId="77777777" w:rsidR="00703338" w:rsidRPr="00D62F30" w:rsidRDefault="00703338" w:rsidP="00703338">
      <w:pPr>
        <w:autoSpaceDE w:val="0"/>
        <w:spacing w:after="200"/>
        <w:mirrorIndents/>
        <w:rPr>
          <w:rFonts w:ascii="Arial" w:hAnsi="Arial" w:cs="Arial"/>
          <w:sz w:val="22"/>
          <w:szCs w:val="22"/>
        </w:rPr>
      </w:pPr>
      <w:r w:rsidRPr="00D62F30">
        <w:rPr>
          <w:rFonts w:ascii="Arial" w:hAnsi="Arial" w:cs="Arial"/>
          <w:sz w:val="22"/>
          <w:szCs w:val="22"/>
        </w:rPr>
        <w:t>Data___________________ firma____________________________________________</w:t>
      </w:r>
    </w:p>
    <w:p w14:paraId="4EC7AFA2" w14:textId="77777777" w:rsidR="00703338" w:rsidRDefault="00703338" w:rsidP="00703338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DA9C094" w14:textId="77777777" w:rsidR="005126F2" w:rsidRDefault="005126F2" w:rsidP="00703338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44DC8BA" w14:textId="77777777" w:rsidR="004064D2" w:rsidRDefault="004064D2" w:rsidP="00703338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471A750A" w14:textId="77777777" w:rsidR="004064D2" w:rsidRDefault="004064D2" w:rsidP="00703338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14:paraId="5D08E8EE" w14:textId="77777777" w:rsidR="004064D2" w:rsidRDefault="004064D2" w:rsidP="00703338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sectPr w:rsidR="004064D2" w:rsidSect="009523CC">
      <w:footerReference w:type="even" r:id="rId10"/>
      <w:footerReference w:type="default" r:id="rId11"/>
      <w:pgSz w:w="11907" w:h="16839" w:code="9"/>
      <w:pgMar w:top="284" w:right="1134" w:bottom="993" w:left="993" w:header="567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6BA7" w14:textId="77777777" w:rsidR="003F281E" w:rsidRDefault="003F281E">
      <w:r>
        <w:separator/>
      </w:r>
    </w:p>
  </w:endnote>
  <w:endnote w:type="continuationSeparator" w:id="0">
    <w:p w14:paraId="34E1328B" w14:textId="77777777" w:rsidR="003F281E" w:rsidRDefault="003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870B" w14:textId="77777777" w:rsidR="00673462" w:rsidRDefault="00F304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734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3462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B0C587B" w14:textId="77777777" w:rsidR="00673462" w:rsidRDefault="00673462">
    <w:pPr>
      <w:pStyle w:val="Pidipagina"/>
    </w:pPr>
  </w:p>
  <w:p w14:paraId="53AB5C52" w14:textId="77777777" w:rsidR="00673462" w:rsidRDefault="00673462"/>
  <w:p w14:paraId="70019685" w14:textId="77777777" w:rsidR="00673462" w:rsidRDefault="006734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3D60" w14:textId="77777777" w:rsidR="00673462" w:rsidRDefault="00F304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734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9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906424" w14:textId="77777777" w:rsidR="00673462" w:rsidRDefault="00673462" w:rsidP="009523CC">
    <w:pPr>
      <w:pStyle w:val="Pidipagina"/>
      <w:jc w:val="center"/>
    </w:pPr>
  </w:p>
  <w:p w14:paraId="4D5E91DE" w14:textId="77777777" w:rsidR="00673462" w:rsidRDefault="00673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6A0A" w14:textId="77777777" w:rsidR="003F281E" w:rsidRDefault="003F281E">
      <w:r>
        <w:separator/>
      </w:r>
    </w:p>
  </w:footnote>
  <w:footnote w:type="continuationSeparator" w:id="0">
    <w:p w14:paraId="658DD67D" w14:textId="77777777" w:rsidR="003F281E" w:rsidRDefault="003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8423F2"/>
    <w:multiLevelType w:val="hybridMultilevel"/>
    <w:tmpl w:val="4AFE7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313522">
    <w:abstractNumId w:val="6"/>
  </w:num>
  <w:num w:numId="2" w16cid:durableId="1413117789">
    <w:abstractNumId w:val="21"/>
  </w:num>
  <w:num w:numId="3" w16cid:durableId="1039478065">
    <w:abstractNumId w:val="0"/>
  </w:num>
  <w:num w:numId="4" w16cid:durableId="2134901021">
    <w:abstractNumId w:val="1"/>
  </w:num>
  <w:num w:numId="5" w16cid:durableId="682315817">
    <w:abstractNumId w:val="2"/>
  </w:num>
  <w:num w:numId="6" w16cid:durableId="383257818">
    <w:abstractNumId w:val="13"/>
  </w:num>
  <w:num w:numId="7" w16cid:durableId="500462393">
    <w:abstractNumId w:val="10"/>
  </w:num>
  <w:num w:numId="8" w16cid:durableId="281376778">
    <w:abstractNumId w:val="27"/>
  </w:num>
  <w:num w:numId="9" w16cid:durableId="180094383">
    <w:abstractNumId w:val="12"/>
  </w:num>
  <w:num w:numId="10" w16cid:durableId="833911595">
    <w:abstractNumId w:val="37"/>
  </w:num>
  <w:num w:numId="11" w16cid:durableId="880172670">
    <w:abstractNumId w:val="25"/>
  </w:num>
  <w:num w:numId="12" w16cid:durableId="1355112399">
    <w:abstractNumId w:val="7"/>
  </w:num>
  <w:num w:numId="13" w16cid:durableId="152450914">
    <w:abstractNumId w:val="8"/>
  </w:num>
  <w:num w:numId="14" w16cid:durableId="1010257160">
    <w:abstractNumId w:val="5"/>
  </w:num>
  <w:num w:numId="15" w16cid:durableId="1919056480">
    <w:abstractNumId w:val="18"/>
  </w:num>
  <w:num w:numId="16" w16cid:durableId="1906648109">
    <w:abstractNumId w:val="35"/>
  </w:num>
  <w:num w:numId="17" w16cid:durableId="250700841">
    <w:abstractNumId w:val="9"/>
  </w:num>
  <w:num w:numId="18" w16cid:durableId="835194172">
    <w:abstractNumId w:val="26"/>
  </w:num>
  <w:num w:numId="19" w16cid:durableId="988170257">
    <w:abstractNumId w:val="3"/>
  </w:num>
  <w:num w:numId="20" w16cid:durableId="54664613">
    <w:abstractNumId w:val="4"/>
  </w:num>
  <w:num w:numId="21" w16cid:durableId="1728991327">
    <w:abstractNumId w:val="14"/>
  </w:num>
  <w:num w:numId="22" w16cid:durableId="1738162721">
    <w:abstractNumId w:val="16"/>
  </w:num>
  <w:num w:numId="23" w16cid:durableId="253825904">
    <w:abstractNumId w:val="19"/>
  </w:num>
  <w:num w:numId="24" w16cid:durableId="536507750">
    <w:abstractNumId w:val="30"/>
  </w:num>
  <w:num w:numId="25" w16cid:durableId="881793216">
    <w:abstractNumId w:val="11"/>
  </w:num>
  <w:num w:numId="26" w16cid:durableId="467211850">
    <w:abstractNumId w:val="31"/>
  </w:num>
  <w:num w:numId="27" w16cid:durableId="376248039">
    <w:abstractNumId w:val="20"/>
  </w:num>
  <w:num w:numId="28" w16cid:durableId="1358195293">
    <w:abstractNumId w:val="29"/>
  </w:num>
  <w:num w:numId="29" w16cid:durableId="2111779834">
    <w:abstractNumId w:val="32"/>
  </w:num>
  <w:num w:numId="30" w16cid:durableId="361398265">
    <w:abstractNumId w:val="34"/>
  </w:num>
  <w:num w:numId="31" w16cid:durableId="200829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0541876">
    <w:abstractNumId w:val="28"/>
  </w:num>
  <w:num w:numId="33" w16cid:durableId="1970502950">
    <w:abstractNumId w:val="36"/>
  </w:num>
  <w:num w:numId="34" w16cid:durableId="1492989017">
    <w:abstractNumId w:val="33"/>
  </w:num>
  <w:num w:numId="35" w16cid:durableId="1357540058">
    <w:abstractNumId w:val="23"/>
  </w:num>
  <w:num w:numId="36" w16cid:durableId="1236161232">
    <w:abstractNumId w:val="22"/>
  </w:num>
  <w:num w:numId="37" w16cid:durableId="1612780593">
    <w:abstractNumId w:val="15"/>
  </w:num>
  <w:num w:numId="38" w16cid:durableId="1211770928">
    <w:abstractNumId w:val="17"/>
  </w:num>
  <w:num w:numId="39" w16cid:durableId="14135099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53BE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DDC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E725D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2742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56DB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23A6"/>
    <w:rsid w:val="00196307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EEC"/>
    <w:rsid w:val="00240337"/>
    <w:rsid w:val="002425CA"/>
    <w:rsid w:val="0024391D"/>
    <w:rsid w:val="0025352F"/>
    <w:rsid w:val="002539BB"/>
    <w:rsid w:val="00255CE2"/>
    <w:rsid w:val="0025698C"/>
    <w:rsid w:val="0026467A"/>
    <w:rsid w:val="002646AB"/>
    <w:rsid w:val="00265864"/>
    <w:rsid w:val="002708A6"/>
    <w:rsid w:val="00273080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4107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2881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19F6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465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81E"/>
    <w:rsid w:val="003F2D21"/>
    <w:rsid w:val="003F5439"/>
    <w:rsid w:val="004064D2"/>
    <w:rsid w:val="004076E9"/>
    <w:rsid w:val="00414813"/>
    <w:rsid w:val="00416DC1"/>
    <w:rsid w:val="00417830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749A2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6F2"/>
    <w:rsid w:val="00515EF5"/>
    <w:rsid w:val="00520DBD"/>
    <w:rsid w:val="00520F00"/>
    <w:rsid w:val="00525018"/>
    <w:rsid w:val="00525887"/>
    <w:rsid w:val="00526196"/>
    <w:rsid w:val="005263CD"/>
    <w:rsid w:val="0052696A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86EF0"/>
    <w:rsid w:val="00591CC1"/>
    <w:rsid w:val="00597310"/>
    <w:rsid w:val="0059742F"/>
    <w:rsid w:val="005A4B10"/>
    <w:rsid w:val="005A5AB6"/>
    <w:rsid w:val="005A7F30"/>
    <w:rsid w:val="005B65B5"/>
    <w:rsid w:val="005C520E"/>
    <w:rsid w:val="005C77DE"/>
    <w:rsid w:val="005D35DD"/>
    <w:rsid w:val="005D5BA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69AB"/>
    <w:rsid w:val="005F72D5"/>
    <w:rsid w:val="006008A3"/>
    <w:rsid w:val="00601F99"/>
    <w:rsid w:val="00604D3F"/>
    <w:rsid w:val="00605CA8"/>
    <w:rsid w:val="00605DE5"/>
    <w:rsid w:val="00606B2E"/>
    <w:rsid w:val="00607877"/>
    <w:rsid w:val="00607C14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575A5"/>
    <w:rsid w:val="00660340"/>
    <w:rsid w:val="00661935"/>
    <w:rsid w:val="0066271B"/>
    <w:rsid w:val="00663BD8"/>
    <w:rsid w:val="006648CD"/>
    <w:rsid w:val="006668E7"/>
    <w:rsid w:val="00672854"/>
    <w:rsid w:val="00673462"/>
    <w:rsid w:val="0067471F"/>
    <w:rsid w:val="00674BB2"/>
    <w:rsid w:val="006759A4"/>
    <w:rsid w:val="006761FD"/>
    <w:rsid w:val="0067699A"/>
    <w:rsid w:val="0068062A"/>
    <w:rsid w:val="00683118"/>
    <w:rsid w:val="00683C2E"/>
    <w:rsid w:val="006903C0"/>
    <w:rsid w:val="00691032"/>
    <w:rsid w:val="00692070"/>
    <w:rsid w:val="006A09EE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47C52"/>
    <w:rsid w:val="00750EBA"/>
    <w:rsid w:val="00753E85"/>
    <w:rsid w:val="0076314A"/>
    <w:rsid w:val="0076508D"/>
    <w:rsid w:val="00766B45"/>
    <w:rsid w:val="007676DE"/>
    <w:rsid w:val="00770331"/>
    <w:rsid w:val="00772936"/>
    <w:rsid w:val="00774239"/>
    <w:rsid w:val="007746FE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9B9"/>
    <w:rsid w:val="007E5CFD"/>
    <w:rsid w:val="007E6F99"/>
    <w:rsid w:val="007F17F0"/>
    <w:rsid w:val="007F24B6"/>
    <w:rsid w:val="007F3EB1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4D1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76E"/>
    <w:rsid w:val="008664A2"/>
    <w:rsid w:val="0086776E"/>
    <w:rsid w:val="00867F0A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712"/>
    <w:rsid w:val="008F7B5F"/>
    <w:rsid w:val="0090455C"/>
    <w:rsid w:val="00906BD1"/>
    <w:rsid w:val="009105E1"/>
    <w:rsid w:val="0091078D"/>
    <w:rsid w:val="0091092B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23CC"/>
    <w:rsid w:val="00955B20"/>
    <w:rsid w:val="00956EC5"/>
    <w:rsid w:val="0096119E"/>
    <w:rsid w:val="00964DE6"/>
    <w:rsid w:val="00971485"/>
    <w:rsid w:val="0097360E"/>
    <w:rsid w:val="00974446"/>
    <w:rsid w:val="00980B3C"/>
    <w:rsid w:val="0098483C"/>
    <w:rsid w:val="00986B21"/>
    <w:rsid w:val="00990253"/>
    <w:rsid w:val="009906B4"/>
    <w:rsid w:val="00990DB4"/>
    <w:rsid w:val="009944D6"/>
    <w:rsid w:val="009958CB"/>
    <w:rsid w:val="00997C40"/>
    <w:rsid w:val="009A0D66"/>
    <w:rsid w:val="009B2F7D"/>
    <w:rsid w:val="009B31B2"/>
    <w:rsid w:val="009B3956"/>
    <w:rsid w:val="009C1144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387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2974"/>
    <w:rsid w:val="00A4407B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41E"/>
    <w:rsid w:val="00A8395A"/>
    <w:rsid w:val="00A90F34"/>
    <w:rsid w:val="00A91AA6"/>
    <w:rsid w:val="00A91C14"/>
    <w:rsid w:val="00A9408D"/>
    <w:rsid w:val="00A94E66"/>
    <w:rsid w:val="00AA3F35"/>
    <w:rsid w:val="00AA6CCD"/>
    <w:rsid w:val="00AB2517"/>
    <w:rsid w:val="00AB3F38"/>
    <w:rsid w:val="00AB76C8"/>
    <w:rsid w:val="00AC107F"/>
    <w:rsid w:val="00AC21A5"/>
    <w:rsid w:val="00AC530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31D4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4455B"/>
    <w:rsid w:val="00D5077F"/>
    <w:rsid w:val="00D51CD2"/>
    <w:rsid w:val="00D52F60"/>
    <w:rsid w:val="00D5621E"/>
    <w:rsid w:val="00D566BB"/>
    <w:rsid w:val="00D572E2"/>
    <w:rsid w:val="00D6154E"/>
    <w:rsid w:val="00D617C4"/>
    <w:rsid w:val="00D62F30"/>
    <w:rsid w:val="00D646B2"/>
    <w:rsid w:val="00D72AD7"/>
    <w:rsid w:val="00D81C29"/>
    <w:rsid w:val="00D82D6E"/>
    <w:rsid w:val="00D832A9"/>
    <w:rsid w:val="00D91878"/>
    <w:rsid w:val="00D91FA1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441F"/>
    <w:rsid w:val="00DE791F"/>
    <w:rsid w:val="00DF0084"/>
    <w:rsid w:val="00DF01CB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0D2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0B58"/>
    <w:rsid w:val="00E93C6A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3D0A"/>
    <w:rsid w:val="00ED5317"/>
    <w:rsid w:val="00ED645F"/>
    <w:rsid w:val="00ED65F7"/>
    <w:rsid w:val="00ED675C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04DC"/>
    <w:rsid w:val="00F344F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5F2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099A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BB0663"/>
  <w15:docId w15:val="{FCB7AEDA-CE59-4880-8ADE-F49510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8F77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F771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F771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F7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7712"/>
  </w:style>
  <w:style w:type="character" w:styleId="Collegamentoipertestuale">
    <w:name w:val="Hyperlink"/>
    <w:rsid w:val="008F7712"/>
    <w:rPr>
      <w:color w:val="0000FF"/>
      <w:u w:val="single"/>
    </w:rPr>
  </w:style>
  <w:style w:type="paragraph" w:customStyle="1" w:styleId="Corpodeltesto1">
    <w:name w:val="Corpo del testo1"/>
    <w:basedOn w:val="Normale"/>
    <w:rsid w:val="008F771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F7712"/>
  </w:style>
  <w:style w:type="character" w:styleId="Rimandonotaapidipagina">
    <w:name w:val="footnote reference"/>
    <w:semiHidden/>
    <w:rsid w:val="008F7712"/>
    <w:rPr>
      <w:vertAlign w:val="superscript"/>
    </w:rPr>
  </w:style>
  <w:style w:type="paragraph" w:styleId="Intestazione">
    <w:name w:val="header"/>
    <w:basedOn w:val="Normale"/>
    <w:rsid w:val="008F771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cp:lastPrinted>2025-01-05T14:46:00Z</cp:lastPrinted>
  <dcterms:created xsi:type="dcterms:W3CDTF">2025-01-05T14:48:00Z</dcterms:created>
  <dcterms:modified xsi:type="dcterms:W3CDTF">2025-01-05T14:48:00Z</dcterms:modified>
</cp:coreProperties>
</file>