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3B508" w14:textId="77777777" w:rsidR="006205BD" w:rsidRDefault="006205BD" w:rsidP="006205BD">
      <w:pPr>
        <w:jc w:val="both"/>
        <w:rPr>
          <w:sz w:val="16"/>
          <w:szCs w:val="16"/>
        </w:rPr>
      </w:pPr>
      <w:r>
        <w:rPr>
          <w:noProof/>
        </w:rPr>
        <w:drawing>
          <wp:inline distT="0" distB="0" distL="0" distR="0" wp14:anchorId="4C022D75" wp14:editId="0A96C1DE">
            <wp:extent cx="6210300" cy="1101654"/>
            <wp:effectExtent l="0" t="0" r="0" b="381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434A0C9" w14:textId="77777777" w:rsidR="006205BD" w:rsidRDefault="00B729DD" w:rsidP="00B729DD">
      <w:pPr>
        <w:widowControl w:val="0"/>
        <w:tabs>
          <w:tab w:val="left" w:pos="1733"/>
        </w:tabs>
        <w:autoSpaceDE w:val="0"/>
        <w:autoSpaceDN w:val="0"/>
        <w:ind w:right="284"/>
        <w:jc w:val="center"/>
        <w:rPr>
          <w:rFonts w:ascii="Calibri" w:eastAsia="Calibri" w:hAnsi="Calibri" w:cs="Calibri"/>
          <w:b/>
          <w:i/>
          <w:iCs/>
          <w:sz w:val="22"/>
          <w:szCs w:val="22"/>
          <w:lang w:eastAsia="en-US"/>
        </w:rPr>
      </w:pPr>
      <w:r w:rsidRPr="00B729DD">
        <w:rPr>
          <w:rFonts w:ascii="Calibri" w:eastAsia="Calibri" w:hAnsi="Calibri" w:cs="Calibri"/>
          <w:b/>
          <w:i/>
          <w:iCs/>
          <w:noProof/>
          <w:sz w:val="22"/>
          <w:szCs w:val="22"/>
        </w:rPr>
        <w:drawing>
          <wp:inline distT="0" distB="0" distL="0" distR="0" wp14:anchorId="54980563" wp14:editId="67139974">
            <wp:extent cx="6116320" cy="1326515"/>
            <wp:effectExtent l="1905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116320" cy="1326515"/>
                    </a:xfrm>
                    <a:prstGeom prst="rect">
                      <a:avLst/>
                    </a:prstGeom>
                  </pic:spPr>
                </pic:pic>
              </a:graphicData>
            </a:graphic>
          </wp:inline>
        </w:drawing>
      </w:r>
    </w:p>
    <w:p w14:paraId="520937A7" w14:textId="77777777" w:rsidR="00B729DD" w:rsidRDefault="00B729DD" w:rsidP="006205BD">
      <w:pPr>
        <w:widowControl w:val="0"/>
        <w:tabs>
          <w:tab w:val="left" w:pos="1733"/>
        </w:tabs>
        <w:autoSpaceDE w:val="0"/>
        <w:autoSpaceDN w:val="0"/>
        <w:ind w:right="284"/>
        <w:rPr>
          <w:rFonts w:ascii="Calibri" w:eastAsia="Calibri" w:hAnsi="Calibri" w:cs="Calibri"/>
          <w:b/>
          <w:i/>
          <w:iCs/>
          <w:sz w:val="22"/>
          <w:szCs w:val="22"/>
          <w:lang w:eastAsia="en-US"/>
        </w:rPr>
      </w:pPr>
    </w:p>
    <w:p w14:paraId="46A8EC71" w14:textId="77777777" w:rsidR="00B729DD" w:rsidRDefault="00B729DD" w:rsidP="00B729DD">
      <w:pPr>
        <w:widowControl w:val="0"/>
        <w:tabs>
          <w:tab w:val="left" w:pos="1733"/>
        </w:tabs>
        <w:autoSpaceDE w:val="0"/>
        <w:autoSpaceDN w:val="0"/>
        <w:ind w:right="284"/>
        <w:jc w:val="center"/>
        <w:rPr>
          <w:rFonts w:ascii="Calibri" w:eastAsia="Calibri" w:hAnsi="Calibri" w:cs="Calibri"/>
          <w:b/>
          <w:iCs/>
          <w:sz w:val="24"/>
          <w:szCs w:val="24"/>
          <w:lang w:eastAsia="en-US"/>
        </w:rPr>
      </w:pPr>
    </w:p>
    <w:p w14:paraId="59837EAB" w14:textId="77777777" w:rsidR="00B729DD" w:rsidRDefault="00B729DD" w:rsidP="00B729DD">
      <w:pPr>
        <w:widowControl w:val="0"/>
        <w:tabs>
          <w:tab w:val="left" w:pos="1733"/>
        </w:tabs>
        <w:autoSpaceDE w:val="0"/>
        <w:autoSpaceDN w:val="0"/>
        <w:ind w:right="284"/>
        <w:jc w:val="center"/>
        <w:rPr>
          <w:rFonts w:ascii="Calibri" w:eastAsia="Calibri" w:hAnsi="Calibri" w:cs="Calibri"/>
          <w:b/>
          <w:i/>
          <w:iCs/>
          <w:sz w:val="24"/>
          <w:szCs w:val="24"/>
          <w:lang w:eastAsia="en-US"/>
        </w:rPr>
      </w:pPr>
      <w:r w:rsidRPr="00E65795">
        <w:rPr>
          <w:rFonts w:ascii="Calibri" w:eastAsia="Calibri" w:hAnsi="Calibri" w:cs="Calibri"/>
          <w:b/>
          <w:iCs/>
          <w:sz w:val="24"/>
          <w:szCs w:val="24"/>
          <w:lang w:eastAsia="en-US"/>
        </w:rPr>
        <w:t>DICHIARAZIONE DI INSUSSISTENZA DI INCOMPATIBILITÀ O CAUSE OSTATIVE</w:t>
      </w:r>
    </w:p>
    <w:p w14:paraId="249F5B3C" w14:textId="77777777" w:rsidR="00B729DD" w:rsidRDefault="00B729DD" w:rsidP="006205BD">
      <w:pPr>
        <w:widowControl w:val="0"/>
        <w:tabs>
          <w:tab w:val="left" w:pos="1733"/>
        </w:tabs>
        <w:autoSpaceDE w:val="0"/>
        <w:autoSpaceDN w:val="0"/>
        <w:ind w:right="284"/>
        <w:jc w:val="both"/>
        <w:rPr>
          <w:rFonts w:ascii="Calibri" w:eastAsia="Calibri" w:hAnsi="Calibri" w:cs="Calibri"/>
          <w:b/>
          <w:i/>
          <w:iCs/>
          <w:sz w:val="24"/>
          <w:szCs w:val="24"/>
          <w:lang w:eastAsia="en-US"/>
        </w:rPr>
      </w:pPr>
    </w:p>
    <w:p w14:paraId="107BE2F8" w14:textId="77777777" w:rsidR="006205BD" w:rsidRDefault="006205BD" w:rsidP="006205BD">
      <w:pPr>
        <w:widowControl w:val="0"/>
        <w:tabs>
          <w:tab w:val="left" w:pos="1733"/>
        </w:tabs>
        <w:autoSpaceDE w:val="0"/>
        <w:autoSpaceDN w:val="0"/>
        <w:ind w:right="284"/>
        <w:jc w:val="both"/>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 xml:space="preserve">AVVISO INTERNO AI SENSI DELL’ART. </w:t>
      </w:r>
      <w:r>
        <w:rPr>
          <w:rFonts w:ascii="Calibri" w:eastAsia="Calibri" w:hAnsi="Calibri" w:cs="Calibri"/>
          <w:b/>
          <w:i/>
          <w:iCs/>
          <w:sz w:val="24"/>
          <w:szCs w:val="24"/>
          <w:lang w:eastAsia="en-US"/>
        </w:rPr>
        <w:t>45</w:t>
      </w:r>
      <w:r w:rsidRPr="00C925E4">
        <w:rPr>
          <w:rFonts w:ascii="Calibri" w:eastAsia="Calibri" w:hAnsi="Calibri" w:cs="Calibri"/>
          <w:b/>
          <w:i/>
          <w:iCs/>
          <w:sz w:val="24"/>
          <w:szCs w:val="24"/>
          <w:lang w:eastAsia="en-US"/>
        </w:rPr>
        <w:t xml:space="preserve"> DEL CCNL PER LA SELEZIONE DI DOCENTI COSTITUENTI </w:t>
      </w:r>
      <w:r>
        <w:rPr>
          <w:rFonts w:ascii="Calibri" w:eastAsia="Calibri" w:hAnsi="Calibri" w:cs="Calibri"/>
          <w:b/>
          <w:i/>
          <w:iCs/>
          <w:sz w:val="24"/>
          <w:szCs w:val="24"/>
          <w:lang w:eastAsia="en-US"/>
        </w:rPr>
        <w:t>LA COMUNITA’ DI PRATICHE</w:t>
      </w:r>
      <w:r w:rsidRPr="00C925E4">
        <w:rPr>
          <w:rFonts w:ascii="Calibri" w:eastAsia="Calibri" w:hAnsi="Calibri" w:cs="Calibri"/>
          <w:b/>
          <w:i/>
          <w:iCs/>
          <w:sz w:val="24"/>
          <w:szCs w:val="24"/>
          <w:lang w:eastAsia="en-US"/>
        </w:rPr>
        <w:t>A VALERE SUL PROGETT</w:t>
      </w:r>
      <w:r>
        <w:rPr>
          <w:rFonts w:ascii="Calibri" w:eastAsia="Calibri" w:hAnsi="Calibri" w:cs="Calibri"/>
          <w:b/>
          <w:i/>
          <w:iCs/>
          <w:sz w:val="24"/>
          <w:szCs w:val="24"/>
          <w:lang w:eastAsia="en-US"/>
        </w:rPr>
        <w:t>O:</w:t>
      </w:r>
    </w:p>
    <w:p w14:paraId="7BBEF338" w14:textId="77777777" w:rsidR="006205BD" w:rsidRPr="00254C93" w:rsidRDefault="006205BD" w:rsidP="006205BD">
      <w:pPr>
        <w:widowControl w:val="0"/>
        <w:tabs>
          <w:tab w:val="left" w:pos="1733"/>
        </w:tabs>
        <w:autoSpaceDE w:val="0"/>
        <w:autoSpaceDN w:val="0"/>
        <w:ind w:right="284"/>
        <w:jc w:val="both"/>
        <w:rPr>
          <w:rFonts w:ascii="Calibri" w:eastAsia="Calibri" w:hAnsi="Calibri" w:cs="Calibri"/>
          <w:i/>
          <w:iCs/>
          <w:sz w:val="24"/>
          <w:szCs w:val="24"/>
          <w:lang w:eastAsia="en-US"/>
        </w:rPr>
      </w:pPr>
      <w:r w:rsidRPr="00254C9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R="00B729DD" w:rsidRPr="00254C93">
        <w:rPr>
          <w:rFonts w:ascii="Calibri" w:eastAsia="Calibri" w:hAnsi="Calibri" w:cs="Calibri"/>
          <w:bCs/>
          <w:i/>
          <w:iCs/>
          <w:sz w:val="24"/>
          <w:szCs w:val="24"/>
          <w:lang w:eastAsia="en-US"/>
        </w:rPr>
        <w:t xml:space="preserve"> </w:t>
      </w:r>
    </w:p>
    <w:p w14:paraId="6785B536" w14:textId="77777777" w:rsidR="00254C93" w:rsidRPr="00254C93" w:rsidRDefault="00254C93" w:rsidP="00254C93">
      <w:pPr>
        <w:keepNext/>
        <w:keepLines/>
        <w:widowControl w:val="0"/>
        <w:outlineLvl w:val="5"/>
        <w:rPr>
          <w:rFonts w:ascii="Calibri" w:hAnsi="Calibri" w:cs="Calibri"/>
          <w:i/>
          <w:sz w:val="24"/>
          <w:szCs w:val="24"/>
        </w:rPr>
      </w:pPr>
      <w:r w:rsidRPr="00254C93">
        <w:rPr>
          <w:rFonts w:ascii="Calibri" w:hAnsi="Calibri" w:cs="Calibri"/>
          <w:i/>
          <w:sz w:val="24"/>
          <w:szCs w:val="24"/>
        </w:rPr>
        <w:t xml:space="preserve">CNP: M4C1I2.1-2023-1222-P-33743 </w:t>
      </w:r>
    </w:p>
    <w:p w14:paraId="0F85BADA" w14:textId="77777777" w:rsidR="00254C93" w:rsidRPr="00254C93" w:rsidRDefault="00254C93" w:rsidP="00254C93">
      <w:pPr>
        <w:keepNext/>
        <w:keepLines/>
        <w:widowControl w:val="0"/>
        <w:outlineLvl w:val="5"/>
        <w:rPr>
          <w:rFonts w:ascii="Calibri" w:hAnsi="Calibri" w:cs="Calibri"/>
          <w:i/>
          <w:sz w:val="24"/>
          <w:szCs w:val="24"/>
        </w:rPr>
      </w:pPr>
      <w:r w:rsidRPr="00254C93">
        <w:rPr>
          <w:rFonts w:ascii="Calibri" w:hAnsi="Calibri" w:cs="Calibri"/>
          <w:i/>
          <w:sz w:val="24"/>
          <w:szCs w:val="24"/>
        </w:rPr>
        <w:t>CUP: J54D23002220006</w:t>
      </w:r>
    </w:p>
    <w:p w14:paraId="185DF5B2" w14:textId="77777777" w:rsidR="006205BD" w:rsidRPr="00254C93" w:rsidRDefault="00254C93" w:rsidP="00254C93">
      <w:pPr>
        <w:keepNext/>
        <w:keepLines/>
        <w:widowControl w:val="0"/>
        <w:outlineLvl w:val="5"/>
        <w:rPr>
          <w:rFonts w:asciiTheme="minorHAnsi" w:eastAsia="Arial" w:hAnsiTheme="minorHAnsi"/>
          <w:bCs/>
          <w:i/>
          <w:sz w:val="22"/>
          <w:szCs w:val="22"/>
        </w:rPr>
      </w:pPr>
      <w:r w:rsidRPr="00254C93">
        <w:rPr>
          <w:rFonts w:ascii="Calibri" w:hAnsi="Calibri" w:cs="Calibri"/>
          <w:i/>
          <w:sz w:val="24"/>
          <w:szCs w:val="24"/>
        </w:rPr>
        <w:t>Titolo TRANSIZIONE DIGITALE</w:t>
      </w:r>
    </w:p>
    <w:p w14:paraId="67A75F7D"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1B073699" w14:textId="77777777" w:rsidR="008D43A6" w:rsidRDefault="008D43A6" w:rsidP="00F84EAF">
      <w:pPr>
        <w:keepNext/>
        <w:keepLines/>
        <w:widowControl w:val="0"/>
        <w:outlineLvl w:val="5"/>
        <w:rPr>
          <w:rFonts w:asciiTheme="minorHAnsi" w:eastAsia="Arial" w:hAnsiTheme="minorHAnsi"/>
          <w:b/>
          <w:bCs/>
          <w:sz w:val="22"/>
          <w:szCs w:val="22"/>
        </w:rPr>
      </w:pPr>
    </w:p>
    <w:p w14:paraId="7EC64C8B"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p>
    <w:p w14:paraId="18735CD8"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1CBD971F"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Nato a _______________ il______________ residente a_____________ Provincia di _________</w:t>
      </w:r>
    </w:p>
    <w:p w14:paraId="305B5322"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3A911525"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Via________________________________________________ Codice Fiscale __________________ </w:t>
      </w:r>
    </w:p>
    <w:p w14:paraId="6AE50574"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F0F2B40" w14:textId="77777777" w:rsidR="00F84EAF" w:rsidRPr="00F84EAF" w:rsidRDefault="00F772DF" w:rsidP="00F84EAF">
      <w:pPr>
        <w:keepNext/>
        <w:keepLines/>
        <w:widowControl w:val="0"/>
        <w:outlineLvl w:val="5"/>
        <w:rPr>
          <w:rFonts w:asciiTheme="minorHAnsi" w:eastAsia="Arial" w:hAnsiTheme="minorHAnsi"/>
          <w:b/>
          <w:bCs/>
          <w:sz w:val="22"/>
          <w:szCs w:val="22"/>
        </w:rPr>
      </w:pPr>
      <w:r w:rsidRPr="00F772DF">
        <w:rPr>
          <w:rFonts w:ascii="Calibri" w:eastAsia="Arial" w:hAnsi="Calibri" w:cs="Calibri"/>
          <w:b/>
          <w:bCs/>
          <w:sz w:val="22"/>
          <w:szCs w:val="22"/>
        </w:rPr>
        <w:t>Partecipante alla selezione in qualità di</w:t>
      </w:r>
      <w:r w:rsidRPr="00F772DF">
        <w:rPr>
          <w:rFonts w:ascii="Aptos" w:eastAsia="Arial" w:hAnsi="Aptos"/>
          <w:b/>
          <w:bCs/>
          <w:sz w:val="22"/>
          <w:szCs w:val="22"/>
        </w:rPr>
        <w:t xml:space="preserve"> </w:t>
      </w:r>
      <w:r w:rsidR="00F84EAF" w:rsidRPr="00F84EAF">
        <w:rPr>
          <w:rFonts w:asciiTheme="minorHAnsi" w:eastAsia="Arial" w:hAnsiTheme="minorHAnsi"/>
          <w:b/>
          <w:bCs/>
          <w:sz w:val="22"/>
          <w:szCs w:val="22"/>
        </w:rPr>
        <w:t>__________________________ nel progetto di cui in oggetto</w:t>
      </w:r>
    </w:p>
    <w:p w14:paraId="33FB16AF" w14:textId="77777777" w:rsidR="00F84EAF" w:rsidRPr="00F84EAF" w:rsidRDefault="00F84EAF" w:rsidP="00F84EAF">
      <w:pPr>
        <w:keepNext/>
        <w:keepLines/>
        <w:widowControl w:val="0"/>
        <w:outlineLvl w:val="5"/>
        <w:rPr>
          <w:rFonts w:asciiTheme="minorHAnsi" w:eastAsia="Arial" w:hAnsiTheme="minorHAnsi"/>
          <w:bCs/>
          <w:sz w:val="22"/>
          <w:szCs w:val="22"/>
        </w:rPr>
      </w:pPr>
    </w:p>
    <w:p w14:paraId="42A208B9"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5D35702E" w14:textId="77777777" w:rsidR="00F84EAF" w:rsidRPr="00F84EAF" w:rsidRDefault="00F84EAF" w:rsidP="00F84EAF">
      <w:pPr>
        <w:spacing w:before="120" w:after="120"/>
        <w:jc w:val="center"/>
        <w:outlineLvl w:val="0"/>
        <w:rPr>
          <w:rFonts w:cstheme="minorHAnsi"/>
          <w:b/>
          <w:sz w:val="22"/>
          <w:szCs w:val="22"/>
        </w:rPr>
      </w:pPr>
    </w:p>
    <w:p w14:paraId="661D7FC8"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14BC0B27" w14:textId="77777777"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0D049570" w14:textId="77777777" w:rsidR="00F84EAF" w:rsidRPr="00F84EAF" w:rsidRDefault="00F84EAF" w:rsidP="00CF5E73">
      <w:pPr>
        <w:spacing w:after="120"/>
        <w:ind w:left="720"/>
        <w:contextualSpacing/>
        <w:jc w:val="both"/>
        <w:rPr>
          <w:rFonts w:cstheme="minorHAnsi"/>
          <w:sz w:val="24"/>
          <w:szCs w:val="24"/>
        </w:rPr>
      </w:pPr>
    </w:p>
    <w:p w14:paraId="03E59AFF" w14:textId="77777777"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A77C9AF" w14:textId="77777777"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t>non coinvolge interessi propri;</w:t>
      </w:r>
    </w:p>
    <w:p w14:paraId="0080F606" w14:textId="77777777"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6E6B078A" w14:textId="77777777" w:rsidR="00A3514F" w:rsidRDefault="00A3514F" w:rsidP="00A3514F">
      <w:pPr>
        <w:autoSpaceDE w:val="0"/>
        <w:autoSpaceDN w:val="0"/>
        <w:adjustRightInd w:val="0"/>
        <w:spacing w:after="120"/>
        <w:ind w:left="1068"/>
        <w:contextualSpacing/>
        <w:jc w:val="both"/>
        <w:rPr>
          <w:rFonts w:cstheme="minorHAnsi"/>
          <w:sz w:val="24"/>
          <w:szCs w:val="24"/>
        </w:rPr>
      </w:pPr>
    </w:p>
    <w:p w14:paraId="1B0D1E4A" w14:textId="77777777" w:rsidR="00A3514F" w:rsidRDefault="00A3514F" w:rsidP="00A3514F">
      <w:pPr>
        <w:autoSpaceDE w:val="0"/>
        <w:autoSpaceDN w:val="0"/>
        <w:adjustRightInd w:val="0"/>
        <w:spacing w:after="120"/>
        <w:ind w:left="1068"/>
        <w:contextualSpacing/>
        <w:jc w:val="both"/>
        <w:rPr>
          <w:rFonts w:cstheme="minorHAnsi"/>
          <w:sz w:val="24"/>
          <w:szCs w:val="24"/>
        </w:rPr>
      </w:pPr>
    </w:p>
    <w:p w14:paraId="614FC423" w14:textId="77777777"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lastRenderedPageBreak/>
        <w:t>non coinvolge interessi di soggetti od organizzazioni con cui egli o il coniuge abbia causa pendente o grave inimicizia o rapporti di credito o debito significativi;</w:t>
      </w:r>
    </w:p>
    <w:p w14:paraId="4C2468F4" w14:textId="77777777"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BDB243F" w14:textId="77777777" w:rsidR="00F84EAF" w:rsidRPr="00F84EAF" w:rsidRDefault="00F84EAF" w:rsidP="00CF5E73">
      <w:pPr>
        <w:autoSpaceDE w:val="0"/>
        <w:autoSpaceDN w:val="0"/>
        <w:adjustRightInd w:val="0"/>
        <w:spacing w:after="120"/>
        <w:ind w:left="1068"/>
        <w:contextualSpacing/>
        <w:jc w:val="both"/>
        <w:rPr>
          <w:rFonts w:cstheme="minorHAnsi"/>
          <w:sz w:val="24"/>
          <w:szCs w:val="24"/>
        </w:rPr>
      </w:pPr>
    </w:p>
    <w:p w14:paraId="110A42EE" w14:textId="77777777" w:rsidR="00F84EAF" w:rsidRPr="00F84EAF" w:rsidRDefault="00F84EAF" w:rsidP="00CF5E73">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51B66739" w14:textId="77777777" w:rsidR="00F84EAF" w:rsidRPr="00F84EAF" w:rsidRDefault="00F84EAF" w:rsidP="00CF5E73">
      <w:pPr>
        <w:spacing w:after="120" w:line="276" w:lineRule="auto"/>
        <w:ind w:left="720"/>
        <w:contextualSpacing/>
        <w:jc w:val="both"/>
        <w:rPr>
          <w:rFonts w:eastAsia="Calibri" w:cstheme="minorHAnsi"/>
          <w:sz w:val="24"/>
          <w:szCs w:val="24"/>
        </w:rPr>
      </w:pPr>
    </w:p>
    <w:p w14:paraId="5DA2C97A" w14:textId="77777777" w:rsidR="00F84EAF" w:rsidRPr="00F84EAF" w:rsidRDefault="00F84EAF" w:rsidP="00CF5E73">
      <w:pPr>
        <w:numPr>
          <w:ilvl w:val="0"/>
          <w:numId w:val="29"/>
        </w:numPr>
        <w:spacing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49182A02" w14:textId="77777777" w:rsidR="00F84EAF" w:rsidRPr="00F84EAF" w:rsidRDefault="00F84EAF" w:rsidP="00CF5E73">
      <w:pPr>
        <w:spacing w:after="120"/>
        <w:ind w:left="720"/>
        <w:contextualSpacing/>
        <w:jc w:val="both"/>
        <w:rPr>
          <w:rFonts w:eastAsiaTheme="minorHAnsi" w:cstheme="minorHAnsi"/>
          <w:sz w:val="24"/>
          <w:szCs w:val="24"/>
        </w:rPr>
      </w:pPr>
    </w:p>
    <w:p w14:paraId="3F105CA7" w14:textId="77777777"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71BF48E8" w14:textId="77777777" w:rsidR="00F84EAF" w:rsidRPr="00F84EAF" w:rsidRDefault="00F84EAF" w:rsidP="00CF5E73">
      <w:pPr>
        <w:spacing w:after="120"/>
        <w:ind w:left="720"/>
        <w:contextualSpacing/>
        <w:jc w:val="both"/>
        <w:rPr>
          <w:rFonts w:cstheme="minorHAnsi"/>
          <w:sz w:val="24"/>
          <w:szCs w:val="24"/>
        </w:rPr>
      </w:pPr>
    </w:p>
    <w:p w14:paraId="525CEF1B" w14:textId="77777777"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524DBE57" w14:textId="77777777" w:rsidR="00F84EAF" w:rsidRPr="00F84EAF" w:rsidRDefault="00F84EAF" w:rsidP="00CF5E73">
      <w:pPr>
        <w:spacing w:after="120"/>
        <w:ind w:left="720"/>
        <w:contextualSpacing/>
        <w:jc w:val="both"/>
        <w:rPr>
          <w:rFonts w:cstheme="minorHAnsi"/>
          <w:sz w:val="24"/>
          <w:szCs w:val="24"/>
        </w:rPr>
      </w:pPr>
    </w:p>
    <w:p w14:paraId="0B8C0027" w14:textId="77777777"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CF5E73">
        <w:rPr>
          <w:rFonts w:cstheme="minorHAnsi"/>
          <w:sz w:val="24"/>
          <w:szCs w:val="24"/>
        </w:rPr>
        <w:t>.</w:t>
      </w:r>
    </w:p>
    <w:p w14:paraId="14EE84E7" w14:textId="77777777" w:rsidR="00F84EAF" w:rsidRPr="00F84EAF" w:rsidRDefault="00F84EAF" w:rsidP="00F84EAF">
      <w:pPr>
        <w:rPr>
          <w:rFonts w:asciiTheme="minorHAnsi" w:eastAsiaTheme="minorEastAsia" w:hAnsiTheme="minorHAnsi" w:cstheme="minorBidi"/>
          <w:b/>
          <w:sz w:val="22"/>
          <w:szCs w:val="22"/>
        </w:rPr>
      </w:pPr>
    </w:p>
    <w:p w14:paraId="1D6D5641" w14:textId="77777777" w:rsidR="00F84EAF" w:rsidRPr="00F84EAF" w:rsidRDefault="00F84EAF" w:rsidP="00F84EAF">
      <w:pPr>
        <w:contextualSpacing/>
        <w:rPr>
          <w:rFonts w:asciiTheme="minorHAnsi" w:hAnsiTheme="minorHAnsi" w:cstheme="minorHAnsi"/>
          <w:sz w:val="22"/>
          <w:szCs w:val="22"/>
        </w:rPr>
      </w:pPr>
    </w:p>
    <w:p w14:paraId="0692C845"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4819AB93" w14:textId="77777777" w:rsidR="00F84EAF" w:rsidRPr="00CF5E73" w:rsidRDefault="00CF5E73" w:rsidP="00F84EAF">
      <w:pPr>
        <w:tabs>
          <w:tab w:val="left" w:pos="6585"/>
        </w:tabs>
        <w:rPr>
          <w:rFonts w:eastAsia="Calibri"/>
          <w:sz w:val="32"/>
          <w:szCs w:val="32"/>
          <w:lang w:eastAsia="en-US"/>
        </w:rPr>
      </w:pPr>
      <w:r w:rsidRPr="00CF5E73">
        <w:rPr>
          <w:rFonts w:eastAsiaTheme="minorEastAsia"/>
          <w:sz w:val="24"/>
          <w:szCs w:val="24"/>
        </w:rPr>
        <w:t>Data___________________ firma____________________________________________</w:t>
      </w:r>
    </w:p>
    <w:p w14:paraId="1BD7FC33"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47F2E32E" w14:textId="77777777" w:rsidR="00F84EAF" w:rsidRPr="00F84EAF" w:rsidRDefault="00F84EAF" w:rsidP="00F84EAF">
      <w:pPr>
        <w:rPr>
          <w:rFonts w:asciiTheme="minorHAnsi" w:hAnsiTheme="minorHAnsi" w:cstheme="minorHAnsi"/>
          <w:sz w:val="22"/>
          <w:szCs w:val="22"/>
        </w:rPr>
      </w:pPr>
    </w:p>
    <w:sectPr w:rsidR="00F84EAF" w:rsidRPr="00F84EAF" w:rsidSect="006205BD">
      <w:footerReference w:type="even" r:id="rId10"/>
      <w:footerReference w:type="default" r:id="rId11"/>
      <w:pgSz w:w="11907" w:h="16839" w:code="9"/>
      <w:pgMar w:top="426" w:right="1134" w:bottom="568"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07E1" w14:textId="77777777" w:rsidR="00A02994" w:rsidRDefault="00A02994">
      <w:r>
        <w:separator/>
      </w:r>
    </w:p>
  </w:endnote>
  <w:endnote w:type="continuationSeparator" w:id="0">
    <w:p w14:paraId="444E9D87" w14:textId="77777777" w:rsidR="00A02994" w:rsidRDefault="00A0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8258" w14:textId="77777777" w:rsidR="00AF52DE" w:rsidRDefault="00FD7548">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54AD4169" w14:textId="77777777" w:rsidR="00AF52DE" w:rsidRDefault="00AF52DE">
    <w:pPr>
      <w:pStyle w:val="Pidipagina"/>
    </w:pPr>
  </w:p>
  <w:p w14:paraId="15B33203" w14:textId="77777777" w:rsidR="004208C7" w:rsidRDefault="004208C7"/>
  <w:p w14:paraId="169260E7"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07E2"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DAA6" w14:textId="77777777" w:rsidR="00A02994" w:rsidRDefault="00A02994">
      <w:r>
        <w:separator/>
      </w:r>
    </w:p>
  </w:footnote>
  <w:footnote w:type="continuationSeparator" w:id="0">
    <w:p w14:paraId="758DE105" w14:textId="77777777" w:rsidR="00A02994" w:rsidRDefault="00A0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318712">
    <w:abstractNumId w:val="6"/>
  </w:num>
  <w:num w:numId="2" w16cid:durableId="631593266">
    <w:abstractNumId w:val="18"/>
  </w:num>
  <w:num w:numId="3" w16cid:durableId="682169605">
    <w:abstractNumId w:val="0"/>
  </w:num>
  <w:num w:numId="4" w16cid:durableId="282812849">
    <w:abstractNumId w:val="1"/>
  </w:num>
  <w:num w:numId="5" w16cid:durableId="1942566795">
    <w:abstractNumId w:val="2"/>
  </w:num>
  <w:num w:numId="6" w16cid:durableId="1403715945">
    <w:abstractNumId w:val="13"/>
  </w:num>
  <w:num w:numId="7" w16cid:durableId="227113628">
    <w:abstractNumId w:val="10"/>
  </w:num>
  <w:num w:numId="8" w16cid:durableId="1278411947">
    <w:abstractNumId w:val="22"/>
  </w:num>
  <w:num w:numId="9" w16cid:durableId="1917544754">
    <w:abstractNumId w:val="12"/>
  </w:num>
  <w:num w:numId="10" w16cid:durableId="1711802018">
    <w:abstractNumId w:val="29"/>
  </w:num>
  <w:num w:numId="11" w16cid:durableId="2123650011">
    <w:abstractNumId w:val="20"/>
  </w:num>
  <w:num w:numId="12" w16cid:durableId="792990005">
    <w:abstractNumId w:val="7"/>
  </w:num>
  <w:num w:numId="13" w16cid:durableId="801507369">
    <w:abstractNumId w:val="8"/>
  </w:num>
  <w:num w:numId="14" w16cid:durableId="868906900">
    <w:abstractNumId w:val="5"/>
  </w:num>
  <w:num w:numId="15" w16cid:durableId="567377155">
    <w:abstractNumId w:val="16"/>
  </w:num>
  <w:num w:numId="16" w16cid:durableId="288171647">
    <w:abstractNumId w:val="28"/>
  </w:num>
  <w:num w:numId="17" w16cid:durableId="1309095736">
    <w:abstractNumId w:val="9"/>
  </w:num>
  <w:num w:numId="18" w16cid:durableId="1898009093">
    <w:abstractNumId w:val="21"/>
  </w:num>
  <w:num w:numId="19" w16cid:durableId="589387513">
    <w:abstractNumId w:val="3"/>
  </w:num>
  <w:num w:numId="20" w16cid:durableId="1084843650">
    <w:abstractNumId w:val="4"/>
  </w:num>
  <w:num w:numId="21" w16cid:durableId="697706806">
    <w:abstractNumId w:val="14"/>
  </w:num>
  <w:num w:numId="22" w16cid:durableId="717781270">
    <w:abstractNumId w:val="15"/>
  </w:num>
  <w:num w:numId="23" w16cid:durableId="774208728">
    <w:abstractNumId w:val="17"/>
  </w:num>
  <w:num w:numId="24" w16cid:durableId="1311250748">
    <w:abstractNumId w:val="25"/>
  </w:num>
  <w:num w:numId="25" w16cid:durableId="1827093362">
    <w:abstractNumId w:val="11"/>
  </w:num>
  <w:num w:numId="26" w16cid:durableId="1363899187">
    <w:abstractNumId w:val="26"/>
  </w:num>
  <w:num w:numId="27" w16cid:durableId="1077481419">
    <w:abstractNumId w:val="24"/>
  </w:num>
  <w:num w:numId="28" w16cid:durableId="120463757">
    <w:abstractNumId w:val="27"/>
  </w:num>
  <w:num w:numId="29" w16cid:durableId="489950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38484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4C93"/>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26A64"/>
    <w:rsid w:val="0033294C"/>
    <w:rsid w:val="00336F0F"/>
    <w:rsid w:val="00344731"/>
    <w:rsid w:val="0034552C"/>
    <w:rsid w:val="003469AB"/>
    <w:rsid w:val="00347262"/>
    <w:rsid w:val="00351652"/>
    <w:rsid w:val="00351867"/>
    <w:rsid w:val="00353A20"/>
    <w:rsid w:val="00355615"/>
    <w:rsid w:val="0035659B"/>
    <w:rsid w:val="003565DE"/>
    <w:rsid w:val="00357446"/>
    <w:rsid w:val="00361D26"/>
    <w:rsid w:val="00363578"/>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D53DB"/>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1BCA"/>
    <w:rsid w:val="0044224C"/>
    <w:rsid w:val="00443639"/>
    <w:rsid w:val="00446355"/>
    <w:rsid w:val="0044774A"/>
    <w:rsid w:val="004563DD"/>
    <w:rsid w:val="00462440"/>
    <w:rsid w:val="004652D3"/>
    <w:rsid w:val="004657B2"/>
    <w:rsid w:val="00466E0E"/>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0012"/>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05BD"/>
    <w:rsid w:val="0062260B"/>
    <w:rsid w:val="006237E6"/>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313B"/>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38E8"/>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A7350"/>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6C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139FA"/>
    <w:rsid w:val="00923596"/>
    <w:rsid w:val="009246DD"/>
    <w:rsid w:val="009275E6"/>
    <w:rsid w:val="0093431C"/>
    <w:rsid w:val="00940444"/>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2994"/>
    <w:rsid w:val="00A04EB6"/>
    <w:rsid w:val="00A10524"/>
    <w:rsid w:val="00A11AC5"/>
    <w:rsid w:val="00A11DB1"/>
    <w:rsid w:val="00A13318"/>
    <w:rsid w:val="00A15AF4"/>
    <w:rsid w:val="00A174A1"/>
    <w:rsid w:val="00A20A7A"/>
    <w:rsid w:val="00A31FDE"/>
    <w:rsid w:val="00A32674"/>
    <w:rsid w:val="00A32D87"/>
    <w:rsid w:val="00A3514F"/>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4D9"/>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867"/>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9DD"/>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D5FA8"/>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5E73"/>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2DF"/>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48"/>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02BDC"/>
  <w15:docId w15:val="{800F0493-87FC-460C-821B-E9B1AE8A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rsid w:val="0033294C"/>
    <w:pPr>
      <w:keepNext/>
      <w:spacing w:before="240" w:after="60"/>
      <w:outlineLvl w:val="0"/>
    </w:pPr>
    <w:rPr>
      <w:rFonts w:ascii="Arial" w:hAnsi="Arial"/>
      <w:b/>
      <w:kern w:val="28"/>
      <w:sz w:val="28"/>
    </w:rPr>
  </w:style>
  <w:style w:type="paragraph" w:styleId="Titolo2">
    <w:name w:val="heading 2"/>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33294C"/>
    <w:pPr>
      <w:keepNext/>
      <w:ind w:right="1133"/>
      <w:jc w:val="center"/>
      <w:outlineLvl w:val="6"/>
    </w:pPr>
    <w:rPr>
      <w:b/>
      <w:sz w:val="24"/>
    </w:rPr>
  </w:style>
  <w:style w:type="paragraph" w:styleId="Titolo8">
    <w:name w:val="heading 8"/>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33294C"/>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3294C"/>
    <w:pPr>
      <w:tabs>
        <w:tab w:val="center" w:pos="4819"/>
        <w:tab w:val="right" w:pos="9638"/>
      </w:tabs>
    </w:pPr>
  </w:style>
  <w:style w:type="character" w:styleId="Numeropagina">
    <w:name w:val="page number"/>
    <w:basedOn w:val="Carpredefinitoparagrafo"/>
    <w:rsid w:val="0033294C"/>
  </w:style>
  <w:style w:type="character" w:styleId="Collegamentoipertestuale">
    <w:name w:val="Hyperlink"/>
    <w:rsid w:val="0033294C"/>
    <w:rPr>
      <w:color w:val="0000FF"/>
      <w:u w:val="single"/>
    </w:rPr>
  </w:style>
  <w:style w:type="paragraph" w:customStyle="1" w:styleId="Corpodeltesto1">
    <w:name w:val="Corpo del testo1"/>
    <w:basedOn w:val="Normale"/>
    <w:rsid w:val="0033294C"/>
    <w:pPr>
      <w:ind w:right="1133"/>
      <w:jc w:val="both"/>
    </w:pPr>
    <w:rPr>
      <w:sz w:val="22"/>
    </w:rPr>
  </w:style>
  <w:style w:type="paragraph" w:styleId="Testonotaapidipagina">
    <w:name w:val="footnote text"/>
    <w:basedOn w:val="Normale"/>
    <w:semiHidden/>
    <w:rsid w:val="0033294C"/>
  </w:style>
  <w:style w:type="character" w:styleId="Rimandonotaapidipagina">
    <w:name w:val="footnote reference"/>
    <w:semiHidden/>
    <w:rsid w:val="0033294C"/>
    <w:rPr>
      <w:vertAlign w:val="superscript"/>
    </w:rPr>
  </w:style>
  <w:style w:type="paragraph" w:styleId="Intestazione">
    <w:name w:val="header"/>
    <w:basedOn w:val="Normale"/>
    <w:rsid w:val="0033294C"/>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A72D1-B729-48E3-B791-5F1EF012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MARCO SPAGNUOLO</cp:lastModifiedBy>
  <cp:revision>2</cp:revision>
  <cp:lastPrinted>2020-02-24T13:03:00Z</cp:lastPrinted>
  <dcterms:created xsi:type="dcterms:W3CDTF">2024-11-06T01:54:00Z</dcterms:created>
  <dcterms:modified xsi:type="dcterms:W3CDTF">2024-11-06T01:54:00Z</dcterms:modified>
</cp:coreProperties>
</file>