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E80B4" w14:textId="77777777" w:rsidR="00357446" w:rsidRDefault="00357446" w:rsidP="00357446">
      <w:pPr>
        <w:widowControl w:val="0"/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>
        <w:rPr>
          <w:noProof/>
        </w:rPr>
        <w:drawing>
          <wp:inline distT="0" distB="0" distL="0" distR="0" wp14:anchorId="59DB8060" wp14:editId="54D8BC1D">
            <wp:extent cx="6210300" cy="876300"/>
            <wp:effectExtent l="19050" t="0" r="0" b="0"/>
            <wp:docPr id="6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FC5747" w14:textId="77777777" w:rsidR="00B729DD" w:rsidRDefault="00B729DD" w:rsidP="00357446">
      <w:pPr>
        <w:widowControl w:val="0"/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24"/>
          <w:szCs w:val="24"/>
          <w:lang w:eastAsia="ar-SA"/>
        </w:rPr>
      </w:pPr>
    </w:p>
    <w:p w14:paraId="37AD091F" w14:textId="77777777" w:rsidR="006205BD" w:rsidRDefault="00B729DD" w:rsidP="00357446">
      <w:pPr>
        <w:widowControl w:val="0"/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B729DD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19B58B31" wp14:editId="64A9846E">
            <wp:extent cx="6116320" cy="1326515"/>
            <wp:effectExtent l="19050" t="0" r="0" b="0"/>
            <wp:docPr id="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3CB4C" w14:textId="77777777" w:rsidR="00B729DD" w:rsidRDefault="00B729DD" w:rsidP="00357446">
      <w:pPr>
        <w:widowControl w:val="0"/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24"/>
          <w:szCs w:val="24"/>
          <w:lang w:eastAsia="ar-SA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909"/>
        <w:gridCol w:w="1090"/>
        <w:gridCol w:w="1397"/>
        <w:gridCol w:w="1560"/>
        <w:gridCol w:w="1564"/>
      </w:tblGrid>
      <w:tr w:rsidR="006205BD" w:rsidRPr="00C20594" w14:paraId="629E6CCA" w14:textId="77777777" w:rsidTr="00CF5E73">
        <w:trPr>
          <w:trHeight w:val="794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ADEB4" w14:textId="1C5F086F" w:rsidR="006205BD" w:rsidRPr="00CF5E73" w:rsidRDefault="006205BD" w:rsidP="00CF5E73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COMPONENTI </w:t>
            </w:r>
            <w:r w:rsidR="00A9596E" w:rsidRPr="00A9596E">
              <w:rPr>
                <w:b/>
                <w:sz w:val="24"/>
                <w:szCs w:val="24"/>
              </w:rPr>
              <w:t>DELLA COMUNITÀ DI PRATICHE</w:t>
            </w:r>
          </w:p>
        </w:tc>
      </w:tr>
      <w:tr w:rsidR="006205BD" w:rsidRPr="00C20594" w14:paraId="67133D7B" w14:textId="77777777" w:rsidTr="006205BD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07392" w14:textId="77777777" w:rsidR="006205BD" w:rsidRPr="00AC21A5" w:rsidRDefault="006205BD" w:rsidP="00C373A2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</w:p>
          <w:p w14:paraId="5C1EA159" w14:textId="77777777" w:rsidR="006205BD" w:rsidRPr="00AC21A5" w:rsidRDefault="006205BD" w:rsidP="00C373A2">
            <w:pPr>
              <w:pStyle w:val="Paragrafoelenco"/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14:paraId="1E20B02C" w14:textId="77777777" w:rsidR="006205BD" w:rsidRPr="002B13C0" w:rsidRDefault="006205BD" w:rsidP="00C373A2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6205BD" w:rsidRPr="00C20594" w14:paraId="6CD1B7B8" w14:textId="77777777" w:rsidTr="006205BD"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A8C0C" w14:textId="77777777" w:rsidR="006205BD" w:rsidRPr="00C20594" w:rsidRDefault="006205BD" w:rsidP="00C373A2">
            <w:pPr>
              <w:snapToGrid w:val="0"/>
              <w:jc w:val="both"/>
              <w:rPr>
                <w:b/>
              </w:rPr>
            </w:pPr>
            <w:r w:rsidRPr="00C20594">
              <w:rPr>
                <w:b/>
              </w:rPr>
              <w:t>L'ISTRUZIONE, LA FORMAZIONE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B8592" w14:textId="77777777" w:rsidR="006205BD" w:rsidRPr="00C20594" w:rsidRDefault="006205BD" w:rsidP="00C373A2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00A61" w14:textId="77777777" w:rsidR="006205BD" w:rsidRPr="00C20594" w:rsidRDefault="006205BD" w:rsidP="00C373A2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B0AFE" w14:textId="77777777" w:rsidR="006205BD" w:rsidRPr="00C20594" w:rsidRDefault="006205BD" w:rsidP="00C373A2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6205BD" w:rsidRPr="00C20594" w14:paraId="15691B1F" w14:textId="77777777" w:rsidTr="006205BD">
        <w:tc>
          <w:tcPr>
            <w:tcW w:w="4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81FB04" w14:textId="77777777" w:rsidR="006205BD" w:rsidRPr="00C20594" w:rsidRDefault="006205BD" w:rsidP="00C373A2">
            <w:pPr>
              <w:snapToGrid w:val="0"/>
            </w:pPr>
            <w:r w:rsidRPr="00C20594">
              <w:rPr>
                <w:b/>
              </w:rPr>
              <w:t>A1. LAUREA</w:t>
            </w:r>
            <w:r>
              <w:rPr>
                <w:b/>
              </w:rPr>
              <w:t xml:space="preserve"> </w:t>
            </w:r>
            <w:r w:rsidRPr="00B27E9F">
              <w:rPr>
                <w:b/>
              </w:rPr>
              <w:t>MAGISTRALE</w:t>
            </w:r>
            <w:r>
              <w:rPr>
                <w:b/>
              </w:rPr>
              <w:t xml:space="preserve"> O</w:t>
            </w:r>
            <w:r w:rsidRPr="00B27E9F">
              <w:rPr>
                <w:b/>
              </w:rPr>
              <w:t xml:space="preserve"> VECCHIO ORDINAMENTO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794F4" w14:textId="77777777" w:rsidR="006205BD" w:rsidRPr="00C20594" w:rsidRDefault="006205BD" w:rsidP="00C373A2">
            <w:pPr>
              <w:jc w:val="center"/>
            </w:pPr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A3FEF" w14:textId="77777777" w:rsidR="006205BD" w:rsidRPr="00C20594" w:rsidRDefault="006205BD" w:rsidP="00C373A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3B83A" w14:textId="77777777" w:rsidR="006205BD" w:rsidRPr="00C20594" w:rsidRDefault="006205BD" w:rsidP="00C373A2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F3B0C" w14:textId="77777777" w:rsidR="006205BD" w:rsidRPr="00C20594" w:rsidRDefault="006205BD" w:rsidP="00C373A2">
            <w:pPr>
              <w:snapToGrid w:val="0"/>
            </w:pPr>
          </w:p>
        </w:tc>
      </w:tr>
      <w:tr w:rsidR="006205BD" w:rsidRPr="00C20594" w14:paraId="4735D681" w14:textId="77777777" w:rsidTr="006205BD">
        <w:tc>
          <w:tcPr>
            <w:tcW w:w="417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22CFB" w14:textId="77777777" w:rsidR="006205BD" w:rsidRPr="00C20594" w:rsidRDefault="006205BD" w:rsidP="00C373A2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48648" w14:textId="77777777" w:rsidR="006205BD" w:rsidRPr="00C20594" w:rsidRDefault="006205BD" w:rsidP="00C373A2">
            <w:pPr>
              <w:jc w:val="center"/>
            </w:pPr>
            <w:r>
              <w:rPr>
                <w:b/>
              </w:rPr>
              <w:t>1</w:t>
            </w:r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03D9E" w14:textId="77777777" w:rsidR="006205BD" w:rsidRPr="00C20594" w:rsidRDefault="006205BD" w:rsidP="00C373A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8987B" w14:textId="77777777" w:rsidR="006205BD" w:rsidRPr="00C20594" w:rsidRDefault="006205BD" w:rsidP="00C373A2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EAED5" w14:textId="77777777" w:rsidR="006205BD" w:rsidRPr="00C20594" w:rsidRDefault="006205BD" w:rsidP="00C373A2">
            <w:pPr>
              <w:snapToGrid w:val="0"/>
            </w:pPr>
          </w:p>
        </w:tc>
      </w:tr>
      <w:tr w:rsidR="006205BD" w:rsidRPr="00C20594" w14:paraId="0DE2953D" w14:textId="77777777" w:rsidTr="00CF5E73">
        <w:trPr>
          <w:trHeight w:val="739"/>
        </w:trPr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2E462" w14:textId="77777777" w:rsidR="006205BD" w:rsidRDefault="006205BD" w:rsidP="00C373A2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</w:t>
            </w:r>
          </w:p>
          <w:p w14:paraId="0DB0756C" w14:textId="77777777" w:rsidR="006205BD" w:rsidRPr="00CF5E73" w:rsidRDefault="006205BD" w:rsidP="00C373A2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5606A" w14:textId="77777777" w:rsidR="006205BD" w:rsidRPr="00C20594" w:rsidRDefault="006205BD" w:rsidP="00C373A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0947C" w14:textId="77777777" w:rsidR="006205BD" w:rsidRPr="00C20594" w:rsidRDefault="006205BD" w:rsidP="00C373A2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D0195" w14:textId="77777777" w:rsidR="006205BD" w:rsidRPr="00C20594" w:rsidRDefault="006205BD" w:rsidP="00C373A2">
            <w:pPr>
              <w:snapToGrid w:val="0"/>
            </w:pPr>
          </w:p>
        </w:tc>
      </w:tr>
      <w:tr w:rsidR="006205BD" w:rsidRPr="00C20594" w14:paraId="45CBA637" w14:textId="77777777" w:rsidTr="006205B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3EC0C" w14:textId="77777777" w:rsidR="006205BD" w:rsidRPr="00C20594" w:rsidRDefault="006205BD" w:rsidP="00C373A2">
            <w:pPr>
              <w:jc w:val="both"/>
              <w:rPr>
                <w:b/>
              </w:rPr>
            </w:pPr>
            <w:r>
              <w:rPr>
                <w:b/>
              </w:rPr>
              <w:t xml:space="preserve">B1. COMPETENZE </w:t>
            </w:r>
            <w:r w:rsidRPr="00C20594">
              <w:rPr>
                <w:b/>
              </w:rPr>
              <w:t>I.C.T.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CERTIFICATE</w:t>
            </w:r>
            <w:r>
              <w:rPr>
                <w:b/>
              </w:rPr>
              <w:t xml:space="preserve"> (ECDL, EIPASS, LIM, ecc)</w:t>
            </w:r>
            <w:r w:rsidRPr="00C20594">
              <w:rPr>
                <w:b/>
              </w:rPr>
              <w:t xml:space="preserve"> riconosciute dal MIUR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36C9E" w14:textId="77777777" w:rsidR="006205BD" w:rsidRPr="00C20594" w:rsidRDefault="006205BD" w:rsidP="00C373A2">
            <w:pPr>
              <w:jc w:val="center"/>
              <w:rPr>
                <w:b/>
              </w:rPr>
            </w:pPr>
            <w:r>
              <w:t>Max 2</w:t>
            </w:r>
            <w:r w:rsidRPr="00C20594">
              <w:t xml:space="preserve">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A9E3A" w14:textId="77777777" w:rsidR="006205BD" w:rsidRPr="00C20594" w:rsidRDefault="006205BD" w:rsidP="00C373A2">
            <w:pPr>
              <w:jc w:val="center"/>
            </w:pPr>
            <w:r w:rsidRPr="00C20594">
              <w:rPr>
                <w:b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4CCB8" w14:textId="77777777" w:rsidR="006205BD" w:rsidRPr="00C20594" w:rsidRDefault="006205BD" w:rsidP="00C373A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E8AC8" w14:textId="77777777" w:rsidR="006205BD" w:rsidRPr="00C20594" w:rsidRDefault="006205BD" w:rsidP="00C373A2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EEFA0" w14:textId="77777777" w:rsidR="006205BD" w:rsidRPr="00C20594" w:rsidRDefault="006205BD" w:rsidP="00C373A2">
            <w:pPr>
              <w:snapToGrid w:val="0"/>
            </w:pPr>
          </w:p>
        </w:tc>
      </w:tr>
      <w:tr w:rsidR="006205BD" w:rsidRPr="00C20594" w14:paraId="37E284D3" w14:textId="77777777" w:rsidTr="00CF5E73">
        <w:trPr>
          <w:trHeight w:val="737"/>
        </w:trPr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464B2" w14:textId="77777777" w:rsidR="006205BD" w:rsidRDefault="006205BD" w:rsidP="00C373A2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  <w:r>
              <w:rPr>
                <w:b/>
              </w:rPr>
              <w:t xml:space="preserve"> </w:t>
            </w:r>
          </w:p>
          <w:p w14:paraId="1387DCE7" w14:textId="77777777" w:rsidR="006205BD" w:rsidRPr="00CF5E73" w:rsidRDefault="006205BD" w:rsidP="00C373A2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25465" w14:textId="77777777" w:rsidR="006205BD" w:rsidRPr="00C20594" w:rsidRDefault="006205BD" w:rsidP="00C373A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C95A9" w14:textId="77777777" w:rsidR="006205BD" w:rsidRPr="00C20594" w:rsidRDefault="006205BD" w:rsidP="00C373A2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64E9B" w14:textId="77777777" w:rsidR="006205BD" w:rsidRPr="00C20594" w:rsidRDefault="006205BD" w:rsidP="00C373A2">
            <w:pPr>
              <w:snapToGrid w:val="0"/>
            </w:pPr>
          </w:p>
        </w:tc>
      </w:tr>
      <w:tr w:rsidR="006205BD" w:rsidRPr="00C20594" w14:paraId="5916D4E3" w14:textId="77777777" w:rsidTr="006205B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E5771" w14:textId="77777777" w:rsidR="006205BD" w:rsidRPr="00C20594" w:rsidRDefault="006205BD" w:rsidP="00C373A2">
            <w:pPr>
              <w:jc w:val="both"/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1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 xml:space="preserve">ESPERIENZE DI PROGETTAZIONE </w:t>
            </w:r>
            <w:r w:rsidRPr="00655F8C">
              <w:rPr>
                <w:b/>
              </w:rPr>
              <w:t>IN AZIONI FSE-</w:t>
            </w:r>
            <w:r>
              <w:rPr>
                <w:b/>
              </w:rPr>
              <w:t>FESR-</w:t>
            </w:r>
            <w:r w:rsidRPr="00655F8C">
              <w:rPr>
                <w:b/>
              </w:rPr>
              <w:t>PNSD-PNRR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D33CA" w14:textId="77777777" w:rsidR="006205BD" w:rsidRPr="00C20594" w:rsidRDefault="006205BD" w:rsidP="00C373A2">
            <w:pPr>
              <w:jc w:val="center"/>
            </w:pPr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88687" w14:textId="77777777" w:rsidR="006205BD" w:rsidRDefault="006205BD" w:rsidP="00C373A2">
            <w:pPr>
              <w:jc w:val="center"/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DC115" w14:textId="77777777" w:rsidR="006205BD" w:rsidRPr="00C20594" w:rsidRDefault="006205BD" w:rsidP="00C373A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52CE0" w14:textId="77777777" w:rsidR="006205BD" w:rsidRPr="00C20594" w:rsidRDefault="006205BD" w:rsidP="00C373A2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77D18" w14:textId="77777777" w:rsidR="006205BD" w:rsidRPr="00C20594" w:rsidRDefault="006205BD" w:rsidP="00C373A2">
            <w:pPr>
              <w:snapToGrid w:val="0"/>
            </w:pPr>
          </w:p>
        </w:tc>
      </w:tr>
      <w:tr w:rsidR="006205BD" w:rsidRPr="00C20594" w14:paraId="760984A9" w14:textId="77777777" w:rsidTr="006205B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1FA21" w14:textId="77777777" w:rsidR="006205BD" w:rsidRPr="00C20594" w:rsidRDefault="006205BD" w:rsidP="00C373A2">
            <w:pPr>
              <w:jc w:val="both"/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2</w:t>
            </w:r>
            <w:r w:rsidRPr="00C20594">
              <w:rPr>
                <w:b/>
              </w:rPr>
              <w:t>. ESPERIENZE DI FACILITATORE/VALUTATOR</w:t>
            </w:r>
            <w:r>
              <w:rPr>
                <w:b/>
              </w:rPr>
              <w:t>E</w:t>
            </w:r>
            <w:r w:rsidRPr="00C20594">
              <w:rPr>
                <w:b/>
              </w:rPr>
              <w:t xml:space="preserve"> NEI PROGETTI FINANZIATI </w:t>
            </w:r>
            <w:r>
              <w:rPr>
                <w:b/>
              </w:rPr>
              <w:t>DA FONDI EUROPEI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5B2E1" w14:textId="77777777" w:rsidR="006205BD" w:rsidRPr="00C20594" w:rsidRDefault="006205BD" w:rsidP="00C373A2">
            <w:pPr>
              <w:jc w:val="center"/>
            </w:pPr>
          </w:p>
          <w:p w14:paraId="747C5B58" w14:textId="77777777" w:rsidR="006205BD" w:rsidRPr="00C20594" w:rsidRDefault="006205BD" w:rsidP="00C373A2">
            <w:pPr>
              <w:jc w:val="center"/>
            </w:pPr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937AD" w14:textId="77777777" w:rsidR="006205BD" w:rsidRPr="00C20594" w:rsidRDefault="006205BD" w:rsidP="00C373A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9D9A9" w14:textId="77777777" w:rsidR="006205BD" w:rsidRPr="00C20594" w:rsidRDefault="006205BD" w:rsidP="00C373A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0253A" w14:textId="77777777" w:rsidR="006205BD" w:rsidRPr="00C20594" w:rsidRDefault="006205BD" w:rsidP="00C373A2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0ED39" w14:textId="77777777" w:rsidR="006205BD" w:rsidRPr="00C20594" w:rsidRDefault="006205BD" w:rsidP="00C373A2">
            <w:pPr>
              <w:snapToGrid w:val="0"/>
            </w:pPr>
          </w:p>
        </w:tc>
      </w:tr>
      <w:tr w:rsidR="006205BD" w:rsidRPr="00C20594" w14:paraId="4B2AE06B" w14:textId="77777777" w:rsidTr="006205B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3493E" w14:textId="77777777" w:rsidR="006205BD" w:rsidRPr="00C20594" w:rsidRDefault="006205BD" w:rsidP="00C373A2">
            <w:pPr>
              <w:jc w:val="both"/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. </w:t>
            </w:r>
            <w:r>
              <w:rPr>
                <w:b/>
              </w:rPr>
              <w:t xml:space="preserve">ESPERIENZE DI ESPERTI E TUTOR </w:t>
            </w:r>
            <w:r w:rsidRPr="00C20594">
              <w:rPr>
                <w:b/>
              </w:rPr>
              <w:t xml:space="preserve">NEI PROGETTI FINANZIATI </w:t>
            </w:r>
            <w:r>
              <w:rPr>
                <w:b/>
              </w:rPr>
              <w:t>DA FONDI EUROPEI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DC77C" w14:textId="77777777" w:rsidR="006205BD" w:rsidRPr="00C20594" w:rsidRDefault="006205BD" w:rsidP="00C373A2">
            <w:pPr>
              <w:jc w:val="center"/>
            </w:pPr>
          </w:p>
          <w:p w14:paraId="522AB278" w14:textId="77777777" w:rsidR="006205BD" w:rsidRPr="00C20594" w:rsidRDefault="006205BD" w:rsidP="00C373A2">
            <w:pPr>
              <w:jc w:val="center"/>
            </w:pPr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D77F1" w14:textId="77777777" w:rsidR="006205BD" w:rsidRPr="00C20594" w:rsidRDefault="006205BD" w:rsidP="00C373A2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Pr="00C20594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F23ED" w14:textId="77777777" w:rsidR="006205BD" w:rsidRPr="00C20594" w:rsidRDefault="006205BD" w:rsidP="00C373A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230F5" w14:textId="77777777" w:rsidR="006205BD" w:rsidRPr="00C20594" w:rsidRDefault="006205BD" w:rsidP="00C373A2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1C7E" w14:textId="77777777" w:rsidR="006205BD" w:rsidRPr="00C20594" w:rsidRDefault="006205BD" w:rsidP="00C373A2">
            <w:pPr>
              <w:snapToGrid w:val="0"/>
            </w:pPr>
          </w:p>
        </w:tc>
      </w:tr>
      <w:tr w:rsidR="006205BD" w:rsidRPr="00C20594" w14:paraId="0F8DC7AC" w14:textId="77777777" w:rsidTr="006205B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0501F" w14:textId="77777777" w:rsidR="006205BD" w:rsidRPr="00C20594" w:rsidRDefault="006205BD" w:rsidP="00C373A2">
            <w:pPr>
              <w:jc w:val="both"/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>INCARICO DI ANIMATORE DIGITALE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E9AA5" w14:textId="77777777" w:rsidR="006205BD" w:rsidRPr="00C20594" w:rsidRDefault="006205BD" w:rsidP="00C373A2">
            <w:pPr>
              <w:jc w:val="center"/>
            </w:pPr>
            <w: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F5633" w14:textId="77777777" w:rsidR="006205BD" w:rsidRPr="00C20594" w:rsidRDefault="006205BD" w:rsidP="00C373A2">
            <w:pPr>
              <w:jc w:val="center"/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ACD73" w14:textId="77777777" w:rsidR="006205BD" w:rsidRPr="00C20594" w:rsidRDefault="006205BD" w:rsidP="00C373A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89656" w14:textId="77777777" w:rsidR="006205BD" w:rsidRPr="00C20594" w:rsidRDefault="006205BD" w:rsidP="00C373A2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27C0" w14:textId="77777777" w:rsidR="006205BD" w:rsidRPr="00C20594" w:rsidRDefault="006205BD" w:rsidP="00C373A2">
            <w:pPr>
              <w:snapToGrid w:val="0"/>
            </w:pPr>
          </w:p>
        </w:tc>
      </w:tr>
      <w:tr w:rsidR="006205BD" w:rsidRPr="00C20594" w14:paraId="6D330CCA" w14:textId="77777777" w:rsidTr="006205B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1B992" w14:textId="77777777" w:rsidR="006205BD" w:rsidRPr="00C20594" w:rsidRDefault="006205BD" w:rsidP="00CF5E73">
            <w:pPr>
              <w:jc w:val="both"/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5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>INCARICO DI TEAM DIGITALE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8F6B3" w14:textId="77777777" w:rsidR="006205BD" w:rsidRPr="00C20594" w:rsidRDefault="006205BD" w:rsidP="00C373A2">
            <w:pPr>
              <w:jc w:val="center"/>
            </w:pPr>
            <w:r w:rsidRPr="00C20594">
              <w:t xml:space="preserve">Max </w:t>
            </w:r>
            <w: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CF0A3" w14:textId="77777777" w:rsidR="006205BD" w:rsidRPr="00C20594" w:rsidRDefault="006205BD" w:rsidP="00C373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8A596" w14:textId="77777777" w:rsidR="006205BD" w:rsidRPr="00C20594" w:rsidRDefault="006205BD" w:rsidP="00C373A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53572" w14:textId="77777777" w:rsidR="006205BD" w:rsidRPr="00C20594" w:rsidRDefault="006205BD" w:rsidP="00C373A2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03AF8" w14:textId="77777777" w:rsidR="006205BD" w:rsidRPr="00C20594" w:rsidRDefault="006205BD" w:rsidP="00C373A2">
            <w:pPr>
              <w:snapToGrid w:val="0"/>
            </w:pPr>
          </w:p>
        </w:tc>
      </w:tr>
      <w:tr w:rsidR="006205BD" w:rsidRPr="00C20594" w14:paraId="1078E4AF" w14:textId="77777777" w:rsidTr="00CF5E73">
        <w:trPr>
          <w:trHeight w:val="454"/>
        </w:trPr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7E9346" w14:textId="77777777" w:rsidR="006205BD" w:rsidRPr="00C20594" w:rsidRDefault="006205BD" w:rsidP="00C373A2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  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E4C1DE" w14:textId="77777777" w:rsidR="006205BD" w:rsidRPr="00C20594" w:rsidRDefault="006205BD" w:rsidP="00C373A2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EE2889" w14:textId="77777777" w:rsidR="006205BD" w:rsidRPr="00C20594" w:rsidRDefault="006205BD" w:rsidP="00C373A2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5BCCD" w14:textId="77777777" w:rsidR="006205BD" w:rsidRPr="00C20594" w:rsidRDefault="006205BD" w:rsidP="00C373A2">
            <w:pPr>
              <w:snapToGrid w:val="0"/>
            </w:pPr>
          </w:p>
        </w:tc>
      </w:tr>
      <w:tr w:rsidR="00CF5E73" w:rsidRPr="00C20594" w14:paraId="0BED5265" w14:textId="77777777" w:rsidTr="00CF5E73">
        <w:trPr>
          <w:trHeight w:val="510"/>
        </w:trPr>
        <w:tc>
          <w:tcPr>
            <w:tcW w:w="978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F82239" w14:textId="77777777" w:rsidR="00A9596E" w:rsidRDefault="00A9596E" w:rsidP="00CF5E73">
            <w:pPr>
              <w:snapToGrid w:val="0"/>
              <w:rPr>
                <w:rFonts w:ascii="Arial" w:eastAsiaTheme="minorEastAsia" w:hAnsi="Arial" w:cs="Arial"/>
              </w:rPr>
            </w:pPr>
          </w:p>
          <w:p w14:paraId="7AE5FDFB" w14:textId="77777777" w:rsidR="00A9596E" w:rsidRDefault="00A9596E" w:rsidP="00CF5E73">
            <w:pPr>
              <w:snapToGrid w:val="0"/>
              <w:rPr>
                <w:rFonts w:ascii="Arial" w:eastAsiaTheme="minorEastAsia" w:hAnsi="Arial" w:cs="Arial"/>
              </w:rPr>
            </w:pPr>
          </w:p>
          <w:p w14:paraId="0DA21049" w14:textId="77777777" w:rsidR="00A9596E" w:rsidRDefault="00A9596E" w:rsidP="00CF5E73">
            <w:pPr>
              <w:snapToGrid w:val="0"/>
              <w:rPr>
                <w:rFonts w:ascii="Arial" w:eastAsiaTheme="minorEastAsia" w:hAnsi="Arial" w:cs="Arial"/>
              </w:rPr>
            </w:pPr>
          </w:p>
          <w:p w14:paraId="08E9C9BF" w14:textId="644D8988" w:rsidR="00CF5E73" w:rsidRPr="00CF5E73" w:rsidRDefault="00CF5E73" w:rsidP="00CF5E73">
            <w:pPr>
              <w:snapToGrid w:val="0"/>
            </w:pPr>
            <w:r w:rsidRPr="00CF5E73">
              <w:rPr>
                <w:rFonts w:ascii="Arial" w:eastAsiaTheme="minorEastAsia" w:hAnsi="Arial" w:cs="Arial"/>
              </w:rPr>
              <w:t>Data___________________ firma____________________________________________</w:t>
            </w:r>
          </w:p>
        </w:tc>
      </w:tr>
    </w:tbl>
    <w:p w14:paraId="2A7EB466" w14:textId="77777777" w:rsidR="00F84EAF" w:rsidRPr="00F84EAF" w:rsidRDefault="00F84EAF" w:rsidP="00D42A7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F84EAF" w:rsidRPr="00F84EAF" w:rsidSect="006205BD">
      <w:footerReference w:type="even" r:id="rId10"/>
      <w:footerReference w:type="default" r:id="rId11"/>
      <w:pgSz w:w="11907" w:h="16839" w:code="9"/>
      <w:pgMar w:top="426" w:right="1134" w:bottom="568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880EB" w14:textId="77777777" w:rsidR="00A02994" w:rsidRDefault="00A02994">
      <w:r>
        <w:separator/>
      </w:r>
    </w:p>
  </w:endnote>
  <w:endnote w:type="continuationSeparator" w:id="0">
    <w:p w14:paraId="15F94D96" w14:textId="77777777" w:rsidR="00A02994" w:rsidRDefault="00A0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AC8C9" w14:textId="77777777" w:rsidR="00AF52DE" w:rsidRDefault="0069426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4295B7B6" w14:textId="77777777" w:rsidR="00AF52DE" w:rsidRDefault="00AF52DE">
    <w:pPr>
      <w:pStyle w:val="Pidipagina"/>
    </w:pPr>
  </w:p>
  <w:p w14:paraId="04B5A227" w14:textId="77777777" w:rsidR="004208C7" w:rsidRDefault="004208C7"/>
  <w:p w14:paraId="471A6E43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5BDDA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D4625" w14:textId="77777777" w:rsidR="00A02994" w:rsidRDefault="00A02994">
      <w:r>
        <w:separator/>
      </w:r>
    </w:p>
  </w:footnote>
  <w:footnote w:type="continuationSeparator" w:id="0">
    <w:p w14:paraId="14BF2509" w14:textId="77777777" w:rsidR="00A02994" w:rsidRDefault="00A02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520722">
    <w:abstractNumId w:val="6"/>
  </w:num>
  <w:num w:numId="2" w16cid:durableId="1602952279">
    <w:abstractNumId w:val="18"/>
  </w:num>
  <w:num w:numId="3" w16cid:durableId="1380670755">
    <w:abstractNumId w:val="0"/>
  </w:num>
  <w:num w:numId="4" w16cid:durableId="536162191">
    <w:abstractNumId w:val="1"/>
  </w:num>
  <w:num w:numId="5" w16cid:durableId="12614347">
    <w:abstractNumId w:val="2"/>
  </w:num>
  <w:num w:numId="6" w16cid:durableId="267321637">
    <w:abstractNumId w:val="13"/>
  </w:num>
  <w:num w:numId="7" w16cid:durableId="1001929127">
    <w:abstractNumId w:val="10"/>
  </w:num>
  <w:num w:numId="8" w16cid:durableId="235744026">
    <w:abstractNumId w:val="22"/>
  </w:num>
  <w:num w:numId="9" w16cid:durableId="240339384">
    <w:abstractNumId w:val="12"/>
  </w:num>
  <w:num w:numId="10" w16cid:durableId="2037778430">
    <w:abstractNumId w:val="29"/>
  </w:num>
  <w:num w:numId="11" w16cid:durableId="765924163">
    <w:abstractNumId w:val="20"/>
  </w:num>
  <w:num w:numId="12" w16cid:durableId="1315454038">
    <w:abstractNumId w:val="7"/>
  </w:num>
  <w:num w:numId="13" w16cid:durableId="675570931">
    <w:abstractNumId w:val="8"/>
  </w:num>
  <w:num w:numId="14" w16cid:durableId="731781099">
    <w:abstractNumId w:val="5"/>
  </w:num>
  <w:num w:numId="15" w16cid:durableId="1376461830">
    <w:abstractNumId w:val="16"/>
  </w:num>
  <w:num w:numId="16" w16cid:durableId="911892065">
    <w:abstractNumId w:val="28"/>
  </w:num>
  <w:num w:numId="17" w16cid:durableId="653533075">
    <w:abstractNumId w:val="9"/>
  </w:num>
  <w:num w:numId="18" w16cid:durableId="587808640">
    <w:abstractNumId w:val="21"/>
  </w:num>
  <w:num w:numId="19" w16cid:durableId="921140694">
    <w:abstractNumId w:val="3"/>
  </w:num>
  <w:num w:numId="20" w16cid:durableId="4283231">
    <w:abstractNumId w:val="4"/>
  </w:num>
  <w:num w:numId="21" w16cid:durableId="725226429">
    <w:abstractNumId w:val="14"/>
  </w:num>
  <w:num w:numId="22" w16cid:durableId="216160645">
    <w:abstractNumId w:val="15"/>
  </w:num>
  <w:num w:numId="23" w16cid:durableId="2033410378">
    <w:abstractNumId w:val="17"/>
  </w:num>
  <w:num w:numId="24" w16cid:durableId="198009261">
    <w:abstractNumId w:val="25"/>
  </w:num>
  <w:num w:numId="25" w16cid:durableId="88817118">
    <w:abstractNumId w:val="11"/>
  </w:num>
  <w:num w:numId="26" w16cid:durableId="1497726344">
    <w:abstractNumId w:val="26"/>
  </w:num>
  <w:num w:numId="27" w16cid:durableId="1365867758">
    <w:abstractNumId w:val="24"/>
  </w:num>
  <w:num w:numId="28" w16cid:durableId="863442362">
    <w:abstractNumId w:val="27"/>
  </w:num>
  <w:num w:numId="29" w16cid:durableId="6252826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32283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1A8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26A64"/>
    <w:rsid w:val="003270F5"/>
    <w:rsid w:val="0033294C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565DE"/>
    <w:rsid w:val="00357446"/>
    <w:rsid w:val="00361D26"/>
    <w:rsid w:val="00363578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5971"/>
    <w:rsid w:val="003C60F6"/>
    <w:rsid w:val="003C7A75"/>
    <w:rsid w:val="003D4352"/>
    <w:rsid w:val="003D53DB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66E0E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0012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05BD"/>
    <w:rsid w:val="0062260B"/>
    <w:rsid w:val="00623ECD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426A"/>
    <w:rsid w:val="006A0432"/>
    <w:rsid w:val="006A149B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313B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10D1C"/>
    <w:rsid w:val="0071156B"/>
    <w:rsid w:val="00717756"/>
    <w:rsid w:val="007238E8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A7350"/>
    <w:rsid w:val="007B4259"/>
    <w:rsid w:val="007B4C06"/>
    <w:rsid w:val="007B59D8"/>
    <w:rsid w:val="007C09AC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6CA6"/>
    <w:rsid w:val="008B1FC8"/>
    <w:rsid w:val="008B37FD"/>
    <w:rsid w:val="008B6767"/>
    <w:rsid w:val="008B67E9"/>
    <w:rsid w:val="008C0440"/>
    <w:rsid w:val="008C1400"/>
    <w:rsid w:val="008D1317"/>
    <w:rsid w:val="008D43A6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39FA"/>
    <w:rsid w:val="00923596"/>
    <w:rsid w:val="009246DD"/>
    <w:rsid w:val="009275E6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2994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514F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4D9"/>
    <w:rsid w:val="00A727A8"/>
    <w:rsid w:val="00A76733"/>
    <w:rsid w:val="00A909FA"/>
    <w:rsid w:val="00A90F34"/>
    <w:rsid w:val="00A91C14"/>
    <w:rsid w:val="00A94E66"/>
    <w:rsid w:val="00A9596E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867"/>
    <w:rsid w:val="00B03CC7"/>
    <w:rsid w:val="00B03CC9"/>
    <w:rsid w:val="00B05C53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29DD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D5FA8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5E73"/>
    <w:rsid w:val="00D02160"/>
    <w:rsid w:val="00D0520A"/>
    <w:rsid w:val="00D05358"/>
    <w:rsid w:val="00D05801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42A74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708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72DF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85720"/>
  <w15:docId w15:val="{005B23BA-E253-43CD-A6AB-5389EC10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04EB6"/>
  </w:style>
  <w:style w:type="paragraph" w:styleId="Titolo1">
    <w:name w:val="heading 1"/>
    <w:basedOn w:val="Normale"/>
    <w:next w:val="Normale"/>
    <w:qFormat/>
    <w:rsid w:val="0033294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3329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3329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3329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3329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3329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33294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3329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33294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33294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3294C"/>
  </w:style>
  <w:style w:type="character" w:styleId="Collegamentoipertestuale">
    <w:name w:val="Hyperlink"/>
    <w:rsid w:val="0033294C"/>
    <w:rPr>
      <w:color w:val="0000FF"/>
      <w:u w:val="single"/>
    </w:rPr>
  </w:style>
  <w:style w:type="paragraph" w:customStyle="1" w:styleId="Corpodeltesto1">
    <w:name w:val="Corpo del testo1"/>
    <w:basedOn w:val="Normale"/>
    <w:rsid w:val="0033294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33294C"/>
  </w:style>
  <w:style w:type="character" w:styleId="Rimandonotaapidipagina">
    <w:name w:val="footnote reference"/>
    <w:semiHidden/>
    <w:rsid w:val="0033294C"/>
    <w:rPr>
      <w:vertAlign w:val="superscript"/>
    </w:rPr>
  </w:style>
  <w:style w:type="paragraph" w:styleId="Intestazione">
    <w:name w:val="header"/>
    <w:basedOn w:val="Normale"/>
    <w:rsid w:val="0033294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21FC0-42E1-4834-B582-5AF9AB08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MARCO SPAGNUOLO</cp:lastModifiedBy>
  <cp:revision>2</cp:revision>
  <cp:lastPrinted>2020-02-24T13:03:00Z</cp:lastPrinted>
  <dcterms:created xsi:type="dcterms:W3CDTF">2024-11-06T01:53:00Z</dcterms:created>
  <dcterms:modified xsi:type="dcterms:W3CDTF">2024-11-06T01:53:00Z</dcterms:modified>
</cp:coreProperties>
</file>