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72296" w14:textId="77777777" w:rsidR="00357446" w:rsidRDefault="00357446" w:rsidP="00357446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02B47BB8" wp14:editId="60FAF338">
            <wp:extent cx="6210300" cy="1104900"/>
            <wp:effectExtent l="19050" t="0" r="0" b="0"/>
            <wp:docPr id="3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86CB8D" w14:textId="77777777" w:rsidR="00357446" w:rsidRDefault="00B729DD" w:rsidP="00357446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B729DD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1651A016" wp14:editId="54773652">
            <wp:extent cx="6116320" cy="1326515"/>
            <wp:effectExtent l="1905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BD230" w14:textId="77777777" w:rsidR="00B729DD" w:rsidRDefault="00B729DD" w:rsidP="00357446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8"/>
          <w:szCs w:val="28"/>
          <w:lang w:eastAsia="ar-SA"/>
        </w:rPr>
      </w:pPr>
    </w:p>
    <w:p w14:paraId="46FB5FD7" w14:textId="77777777" w:rsidR="00C20594" w:rsidRPr="00357446" w:rsidRDefault="00357446" w:rsidP="00357446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357446">
        <w:rPr>
          <w:rFonts w:asciiTheme="minorHAnsi" w:eastAsiaTheme="minorEastAsia" w:hAnsiTheme="minorHAnsi" w:cstheme="minorHAnsi"/>
          <w:b/>
          <w:sz w:val="28"/>
          <w:szCs w:val="28"/>
          <w:lang w:eastAsia="ar-SA"/>
        </w:rPr>
        <w:t>ALLEGATO A:</w:t>
      </w:r>
      <w:r w:rsidRPr="00357446">
        <w:rPr>
          <w:rFonts w:asciiTheme="minorHAnsi" w:eastAsiaTheme="minorEastAsia" w:hAnsiTheme="minorHAnsi" w:cstheme="minorHAnsi"/>
          <w:b/>
          <w:sz w:val="22"/>
          <w:szCs w:val="22"/>
          <w:lang w:eastAsia="ar-SA"/>
        </w:rPr>
        <w:t xml:space="preserve"> </w:t>
      </w:r>
      <w:r w:rsidRPr="00357446">
        <w:rPr>
          <w:rFonts w:asciiTheme="minorHAnsi" w:eastAsiaTheme="minorEastAsia" w:hAnsiTheme="minorHAnsi" w:cstheme="minorHAnsi"/>
          <w:b/>
          <w:sz w:val="28"/>
          <w:szCs w:val="28"/>
          <w:lang w:eastAsia="ar-SA"/>
        </w:rPr>
        <w:t>ISTANZA DI PARTECIPAZIONE FIGURE PROFESSIONALI PNRR TRANSIZIONE DIGITALE</w:t>
      </w:r>
      <w:r w:rsidR="00CF5E73">
        <w:rPr>
          <w:rFonts w:asciiTheme="minorHAnsi" w:eastAsiaTheme="minorEastAsia" w:hAnsiTheme="minorHAnsi" w:cstheme="minorHAnsi"/>
          <w:b/>
          <w:sz w:val="28"/>
          <w:szCs w:val="28"/>
          <w:lang w:eastAsia="ar-SA"/>
        </w:rPr>
        <w:t xml:space="preserve"> – DM 66/2023</w:t>
      </w:r>
    </w:p>
    <w:p w14:paraId="3498A43B" w14:textId="77777777" w:rsidR="00357446" w:rsidRPr="00CC2115" w:rsidRDefault="00357446" w:rsidP="00357446">
      <w:pPr>
        <w:autoSpaceDE w:val="0"/>
        <w:ind w:left="5664"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</w:t>
      </w:r>
      <w:r w:rsidRPr="00CC2115">
        <w:rPr>
          <w:rFonts w:ascii="Calibri" w:hAnsi="Calibri" w:cs="Calibri"/>
          <w:b/>
          <w:sz w:val="22"/>
          <w:szCs w:val="22"/>
        </w:rPr>
        <w:t>Al Dirigente Scolastico</w:t>
      </w:r>
    </w:p>
    <w:p w14:paraId="5EE13F34" w14:textId="77777777" w:rsidR="00357446" w:rsidRPr="00686AFB" w:rsidRDefault="00357446" w:rsidP="00686AFB">
      <w:pPr>
        <w:autoSpaceDE w:val="0"/>
        <w:ind w:left="5664"/>
        <w:rPr>
          <w:rFonts w:ascii="Calibri" w:hAnsi="Calibri" w:cs="Calibri"/>
          <w:b/>
          <w:sz w:val="22"/>
          <w:szCs w:val="22"/>
          <w:lang w:val="fr-FR"/>
        </w:rPr>
      </w:pPr>
      <w:r w:rsidRPr="00686AFB">
        <w:rPr>
          <w:rFonts w:ascii="Calibri" w:hAnsi="Calibri" w:cs="Calibri"/>
          <w:b/>
          <w:sz w:val="22"/>
          <w:szCs w:val="22"/>
          <w:lang w:val="fr-FR"/>
        </w:rPr>
        <w:t xml:space="preserve">                   </w:t>
      </w:r>
      <w:r w:rsidR="00686AFB" w:rsidRPr="00686AFB">
        <w:rPr>
          <w:rFonts w:ascii="Calibri" w:hAnsi="Calibri" w:cs="Calibri"/>
          <w:b/>
          <w:sz w:val="22"/>
          <w:szCs w:val="22"/>
          <w:lang w:val="fr-FR"/>
        </w:rPr>
        <w:tab/>
      </w:r>
      <w:r w:rsidR="00686AFB">
        <w:rPr>
          <w:rFonts w:ascii="Calibri" w:hAnsi="Calibri" w:cs="Calibri"/>
          <w:b/>
          <w:sz w:val="22"/>
          <w:szCs w:val="22"/>
          <w:lang w:val="fr-FR"/>
        </w:rPr>
        <w:t xml:space="preserve">   </w:t>
      </w:r>
      <w:proofErr w:type="spellStart"/>
      <w:r w:rsidR="00686AFB" w:rsidRPr="00686AFB">
        <w:rPr>
          <w:rFonts w:ascii="Calibri" w:hAnsi="Calibri" w:cs="Calibri"/>
          <w:b/>
          <w:sz w:val="22"/>
          <w:szCs w:val="22"/>
          <w:lang w:val="fr-FR"/>
        </w:rPr>
        <w:t>d</w:t>
      </w:r>
      <w:r w:rsidRPr="00686AFB">
        <w:rPr>
          <w:rFonts w:ascii="Calibri" w:hAnsi="Calibri" w:cs="Calibri"/>
          <w:b/>
          <w:sz w:val="22"/>
          <w:szCs w:val="22"/>
          <w:lang w:val="fr-FR"/>
        </w:rPr>
        <w:t>el</w:t>
      </w:r>
      <w:r w:rsidR="00686AFB" w:rsidRPr="00686AFB">
        <w:rPr>
          <w:rFonts w:ascii="Calibri" w:hAnsi="Calibri" w:cs="Calibri"/>
          <w:b/>
          <w:sz w:val="22"/>
          <w:szCs w:val="22"/>
          <w:lang w:val="fr-FR"/>
        </w:rPr>
        <w:t>l’I.S</w:t>
      </w:r>
      <w:proofErr w:type="spellEnd"/>
      <w:r w:rsidR="00686AFB" w:rsidRPr="00686AFB">
        <w:rPr>
          <w:rFonts w:ascii="Calibri" w:hAnsi="Calibri" w:cs="Calibri"/>
          <w:b/>
          <w:sz w:val="22"/>
          <w:szCs w:val="22"/>
          <w:lang w:val="fr-FR"/>
        </w:rPr>
        <w:t>.</w:t>
      </w:r>
      <w:r w:rsidRPr="00686AFB">
        <w:rPr>
          <w:rFonts w:ascii="Calibri" w:hAnsi="Calibri" w:cs="Calibri"/>
          <w:b/>
          <w:sz w:val="22"/>
          <w:szCs w:val="22"/>
          <w:lang w:val="fr-FR"/>
        </w:rPr>
        <w:t xml:space="preserve"> “V. De </w:t>
      </w:r>
      <w:proofErr w:type="spellStart"/>
      <w:r w:rsidRPr="00686AFB">
        <w:rPr>
          <w:rFonts w:ascii="Calibri" w:hAnsi="Calibri" w:cs="Calibri"/>
          <w:b/>
          <w:sz w:val="22"/>
          <w:szCs w:val="22"/>
          <w:lang w:val="fr-FR"/>
        </w:rPr>
        <w:t>Caprariis</w:t>
      </w:r>
      <w:proofErr w:type="spellEnd"/>
      <w:r w:rsidRPr="00686AFB">
        <w:rPr>
          <w:rFonts w:ascii="Calibri" w:hAnsi="Calibri" w:cs="Calibri"/>
          <w:b/>
          <w:sz w:val="22"/>
          <w:szCs w:val="22"/>
          <w:lang w:val="fr-FR"/>
        </w:rPr>
        <w:t>”</w:t>
      </w:r>
    </w:p>
    <w:p w14:paraId="02428A95" w14:textId="77777777" w:rsidR="00C20594" w:rsidRPr="00686AFB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lang w:val="fr-FR"/>
        </w:rPr>
      </w:pPr>
    </w:p>
    <w:p w14:paraId="4DCB1DB1" w14:textId="77777777" w:rsidR="00357446" w:rsidRPr="00C20594" w:rsidRDefault="00357446" w:rsidP="00357446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</w:t>
      </w:r>
    </w:p>
    <w:p w14:paraId="043EE58D" w14:textId="77777777" w:rsidR="00357446" w:rsidRPr="00C20594" w:rsidRDefault="00357446" w:rsidP="00357446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nato/a a _______________________________________________ il ____________________</w:t>
      </w:r>
      <w:r>
        <w:rPr>
          <w:rFonts w:ascii="Calibri" w:hAnsi="Calibri" w:cs="Calibri"/>
          <w:sz w:val="22"/>
          <w:szCs w:val="22"/>
        </w:rPr>
        <w:t>_____________</w:t>
      </w:r>
    </w:p>
    <w:p w14:paraId="7BF8F8F5" w14:textId="77777777" w:rsidR="00357446" w:rsidRPr="00C20594" w:rsidRDefault="00357446" w:rsidP="00357446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14:paraId="1973CBB0" w14:textId="77777777" w:rsidR="00357446" w:rsidRPr="00C20594" w:rsidRDefault="00357446" w:rsidP="00357446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___________________________via_____________________________________</w:t>
      </w:r>
      <w:r>
        <w:rPr>
          <w:rFonts w:ascii="Calibri" w:hAnsi="Calibri" w:cs="Calibri"/>
          <w:sz w:val="22"/>
          <w:szCs w:val="22"/>
        </w:rPr>
        <w:t>_____________</w:t>
      </w:r>
    </w:p>
    <w:p w14:paraId="0A59DC02" w14:textId="77777777" w:rsidR="00357446" w:rsidRPr="00C20594" w:rsidRDefault="00357446" w:rsidP="00357446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="Calibri" w:hAnsi="Calibri" w:cs="Calibri"/>
          <w:sz w:val="22"/>
          <w:szCs w:val="22"/>
        </w:rPr>
        <w:t>cell</w:t>
      </w:r>
      <w:proofErr w:type="spellEnd"/>
      <w:r w:rsidRPr="00C20594">
        <w:rPr>
          <w:rFonts w:ascii="Calibri" w:hAnsi="Calibri" w:cs="Calibri"/>
          <w:sz w:val="22"/>
          <w:szCs w:val="22"/>
        </w:rPr>
        <w:t>. _____________________</w:t>
      </w:r>
      <w:r>
        <w:rPr>
          <w:rFonts w:ascii="Calibri" w:hAnsi="Calibri" w:cs="Calibri"/>
          <w:sz w:val="22"/>
          <w:szCs w:val="22"/>
        </w:rPr>
        <w:t>_________________</w:t>
      </w:r>
    </w:p>
    <w:p w14:paraId="3459EDA1" w14:textId="77777777" w:rsidR="00357446" w:rsidRPr="00C20594" w:rsidRDefault="00357446" w:rsidP="00357446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_______________________________indirizzo PEC______________________________</w:t>
      </w:r>
      <w:r>
        <w:rPr>
          <w:rFonts w:ascii="Calibri" w:hAnsi="Calibri" w:cs="Calibri"/>
          <w:sz w:val="22"/>
          <w:szCs w:val="22"/>
        </w:rPr>
        <w:t>____</w:t>
      </w:r>
    </w:p>
    <w:p w14:paraId="78FDF61A" w14:textId="77777777" w:rsidR="00357446" w:rsidRPr="00C20594" w:rsidRDefault="00357446" w:rsidP="00357446">
      <w:pPr>
        <w:autoSpaceDE w:val="0"/>
        <w:spacing w:line="480" w:lineRule="auto"/>
        <w:rPr>
          <w:rFonts w:ascii="Calibri" w:hAnsi="Calibri" w:cs="Calibri"/>
          <w:b/>
          <w:sz w:val="18"/>
          <w:szCs w:val="18"/>
        </w:rPr>
      </w:pPr>
      <w:r w:rsidRPr="00C20594">
        <w:rPr>
          <w:rFonts w:ascii="Calibri" w:hAnsi="Calibri" w:cs="Calibri"/>
          <w:sz w:val="22"/>
          <w:szCs w:val="22"/>
        </w:rPr>
        <w:t>in servizio presso ______________________________ con la qualifica di __________________</w:t>
      </w:r>
      <w:r>
        <w:rPr>
          <w:rFonts w:ascii="Calibri" w:hAnsi="Calibri" w:cs="Calibri"/>
          <w:sz w:val="22"/>
          <w:szCs w:val="22"/>
        </w:rPr>
        <w:t>___________</w:t>
      </w:r>
    </w:p>
    <w:p w14:paraId="41D741A0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9FD6C77" w14:textId="725B24F4" w:rsidR="00C20594" w:rsidRPr="00C20594" w:rsidRDefault="00C20594" w:rsidP="00312614">
      <w:pPr>
        <w:autoSpaceDE w:val="0"/>
        <w:spacing w:line="48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</w:t>
      </w:r>
      <w:r w:rsidR="00312614">
        <w:rPr>
          <w:rFonts w:ascii="Arial" w:eastAsiaTheme="minorEastAsia" w:hAnsi="Arial" w:cs="Arial"/>
          <w:sz w:val="18"/>
          <w:szCs w:val="18"/>
        </w:rPr>
        <w:t xml:space="preserve">componente </w:t>
      </w:r>
      <w:r w:rsidR="00312614" w:rsidRPr="00312614">
        <w:rPr>
          <w:rFonts w:ascii="Arial" w:eastAsiaTheme="minorEastAsia" w:hAnsi="Arial" w:cs="Arial"/>
          <w:sz w:val="18"/>
          <w:szCs w:val="18"/>
        </w:rPr>
        <w:t>della COMUNITÀ DI PRATICHE relativamente al progetto TRANSIZIONE DIGITALE  - CNP: M4C1I2.1-2023-1222-P-33743 – CUP: J54D23002220006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C20594" w14:paraId="22195C00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370D2A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00C88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EB52E0" w:rsidRPr="00C20594" w14:paraId="16A0399F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B4324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 w:rsidR="009926B5">
              <w:t>della comunità di pratiche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7B9F6E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1BCF4994" w14:textId="77777777" w:rsidR="006205BD" w:rsidRPr="00C20594" w:rsidRDefault="006205BD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A466ACF" w14:textId="77777777" w:rsidR="00C20594" w:rsidRPr="00C20594" w:rsidRDefault="00C20594" w:rsidP="00CF5E73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="00CF5E73">
        <w:rPr>
          <w:rFonts w:ascii="Arial" w:eastAsiaTheme="minorEastAsia" w:hAnsi="Arial" w:cs="Arial"/>
          <w:sz w:val="18"/>
          <w:szCs w:val="18"/>
          <w:lang w:eastAsia="ar-SA"/>
        </w:rPr>
        <w:t xml:space="preserve">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A7C824E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159FD4F6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2FB9A720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004D5497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31B2CFC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33DA554C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5A070F76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BE90D50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16B0A209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1145034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F9C2DCA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595542E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CCB5297" w14:textId="77777777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F2C1137" w14:textId="77777777" w:rsidR="00C20594" w:rsidRPr="005E1D00" w:rsidRDefault="00C20594" w:rsidP="00CF5E73">
      <w:pPr>
        <w:numPr>
          <w:ilvl w:val="0"/>
          <w:numId w:val="19"/>
        </w:numPr>
        <w:suppressAutoHyphens/>
        <w:autoSpaceDE w:val="0"/>
        <w:spacing w:after="360" w:line="276" w:lineRule="auto"/>
        <w:ind w:left="714" w:hanging="357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089D6B30" w14:textId="77777777" w:rsidR="00D52F60" w:rsidRPr="00CF5E73" w:rsidRDefault="00C20594" w:rsidP="00CF5E73">
      <w:pPr>
        <w:autoSpaceDE w:val="0"/>
        <w:spacing w:before="240" w:after="200"/>
        <w:mirrorIndents/>
        <w:rPr>
          <w:rFonts w:ascii="Arial" w:eastAsiaTheme="minorEastAsia" w:hAnsi="Arial" w:cs="Arial"/>
        </w:rPr>
      </w:pPr>
      <w:r w:rsidRPr="00CF5E73">
        <w:rPr>
          <w:rFonts w:ascii="Arial" w:eastAsiaTheme="minorEastAsia" w:hAnsi="Arial" w:cs="Arial"/>
        </w:rPr>
        <w:t>Data___________________ firma_____________________________________________</w:t>
      </w:r>
    </w:p>
    <w:p w14:paraId="1A25BBD3" w14:textId="77777777" w:rsidR="00CF5E73" w:rsidRDefault="00CF5E73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A347A6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77007568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7A50945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1618AE3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5619F2BE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82396B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AE181E7" w14:textId="77777777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841786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2B5AAAA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7E611704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DBCFDCB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06615301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BA0363" w14:textId="77777777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120C562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4100F8" w14:textId="77777777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5CEDEB2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C4219C5" w14:textId="77777777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EE38E54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AD81EB5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1ED8B3" w14:textId="77777777" w:rsidR="00B729DD" w:rsidRDefault="00B729DD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A6C27C9" w14:textId="77777777" w:rsidR="00B729DD" w:rsidRDefault="00B729DD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3F4547" w14:textId="77777777" w:rsidR="00B729DD" w:rsidRDefault="00B729DD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05186FD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566D97" w:rsidSect="006205BD">
      <w:footerReference w:type="even" r:id="rId10"/>
      <w:footerReference w:type="default" r:id="rId11"/>
      <w:pgSz w:w="11907" w:h="16839" w:code="9"/>
      <w:pgMar w:top="426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02A7A" w14:textId="77777777" w:rsidR="00A02994" w:rsidRDefault="00A02994">
      <w:r>
        <w:separator/>
      </w:r>
    </w:p>
  </w:endnote>
  <w:endnote w:type="continuationSeparator" w:id="0">
    <w:p w14:paraId="1FB51D0C" w14:textId="77777777" w:rsidR="00A02994" w:rsidRDefault="00A0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3F84" w14:textId="77777777" w:rsidR="00AF52DE" w:rsidRDefault="008A6CA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7CC188D6" w14:textId="77777777" w:rsidR="00AF52DE" w:rsidRDefault="00AF52DE">
    <w:pPr>
      <w:pStyle w:val="Pidipagina"/>
    </w:pPr>
  </w:p>
  <w:p w14:paraId="27AB8170" w14:textId="77777777" w:rsidR="004208C7" w:rsidRDefault="004208C7"/>
  <w:p w14:paraId="79917DBA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76BA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402BF" w14:textId="77777777" w:rsidR="00A02994" w:rsidRDefault="00A02994">
      <w:r>
        <w:separator/>
      </w:r>
    </w:p>
  </w:footnote>
  <w:footnote w:type="continuationSeparator" w:id="0">
    <w:p w14:paraId="53E49EF3" w14:textId="77777777" w:rsidR="00A02994" w:rsidRDefault="00A02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196425">
    <w:abstractNumId w:val="6"/>
  </w:num>
  <w:num w:numId="2" w16cid:durableId="1459031030">
    <w:abstractNumId w:val="18"/>
  </w:num>
  <w:num w:numId="3" w16cid:durableId="202865325">
    <w:abstractNumId w:val="0"/>
  </w:num>
  <w:num w:numId="4" w16cid:durableId="1358509039">
    <w:abstractNumId w:val="1"/>
  </w:num>
  <w:num w:numId="5" w16cid:durableId="328144581">
    <w:abstractNumId w:val="2"/>
  </w:num>
  <w:num w:numId="6" w16cid:durableId="1112671783">
    <w:abstractNumId w:val="13"/>
  </w:num>
  <w:num w:numId="7" w16cid:durableId="739640748">
    <w:abstractNumId w:val="10"/>
  </w:num>
  <w:num w:numId="8" w16cid:durableId="936132923">
    <w:abstractNumId w:val="22"/>
  </w:num>
  <w:num w:numId="9" w16cid:durableId="191261027">
    <w:abstractNumId w:val="12"/>
  </w:num>
  <w:num w:numId="10" w16cid:durableId="2062316600">
    <w:abstractNumId w:val="29"/>
  </w:num>
  <w:num w:numId="11" w16cid:durableId="493375761">
    <w:abstractNumId w:val="20"/>
  </w:num>
  <w:num w:numId="12" w16cid:durableId="654115106">
    <w:abstractNumId w:val="7"/>
  </w:num>
  <w:num w:numId="13" w16cid:durableId="1076631857">
    <w:abstractNumId w:val="8"/>
  </w:num>
  <w:num w:numId="14" w16cid:durableId="170607645">
    <w:abstractNumId w:val="5"/>
  </w:num>
  <w:num w:numId="15" w16cid:durableId="1850563290">
    <w:abstractNumId w:val="16"/>
  </w:num>
  <w:num w:numId="16" w16cid:durableId="974215596">
    <w:abstractNumId w:val="28"/>
  </w:num>
  <w:num w:numId="17" w16cid:durableId="1703821771">
    <w:abstractNumId w:val="9"/>
  </w:num>
  <w:num w:numId="18" w16cid:durableId="52506659">
    <w:abstractNumId w:val="21"/>
  </w:num>
  <w:num w:numId="19" w16cid:durableId="1994943565">
    <w:abstractNumId w:val="3"/>
  </w:num>
  <w:num w:numId="20" w16cid:durableId="523175048">
    <w:abstractNumId w:val="4"/>
  </w:num>
  <w:num w:numId="21" w16cid:durableId="1399129971">
    <w:abstractNumId w:val="14"/>
  </w:num>
  <w:num w:numId="22" w16cid:durableId="25715935">
    <w:abstractNumId w:val="15"/>
  </w:num>
  <w:num w:numId="23" w16cid:durableId="148836182">
    <w:abstractNumId w:val="17"/>
  </w:num>
  <w:num w:numId="24" w16cid:durableId="777876534">
    <w:abstractNumId w:val="25"/>
  </w:num>
  <w:num w:numId="25" w16cid:durableId="1921985129">
    <w:abstractNumId w:val="11"/>
  </w:num>
  <w:num w:numId="26" w16cid:durableId="983006927">
    <w:abstractNumId w:val="26"/>
  </w:num>
  <w:num w:numId="27" w16cid:durableId="1363745368">
    <w:abstractNumId w:val="24"/>
  </w:num>
  <w:num w:numId="28" w16cid:durableId="1870952259">
    <w:abstractNumId w:val="27"/>
  </w:num>
  <w:num w:numId="29" w16cid:durableId="17238669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36152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93E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12614"/>
    <w:rsid w:val="00326A64"/>
    <w:rsid w:val="0033294C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565DE"/>
    <w:rsid w:val="00357446"/>
    <w:rsid w:val="00361D26"/>
    <w:rsid w:val="00363578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D53DB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66E0E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012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05BD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86AFB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13B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38E8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7350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6C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39FA"/>
    <w:rsid w:val="00923596"/>
    <w:rsid w:val="009246DD"/>
    <w:rsid w:val="009275E6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2994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514F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4D9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867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29DD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D5FA8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E73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2DF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8EE75"/>
  <w15:docId w15:val="{BE3D9031-CDE9-4E28-9954-E428829E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rsid w:val="0033294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3294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3294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3294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294C"/>
  </w:style>
  <w:style w:type="character" w:styleId="Collegamentoipertestuale">
    <w:name w:val="Hyperlink"/>
    <w:rsid w:val="0033294C"/>
    <w:rPr>
      <w:color w:val="0000FF"/>
      <w:u w:val="single"/>
    </w:rPr>
  </w:style>
  <w:style w:type="paragraph" w:customStyle="1" w:styleId="Corpodeltesto1">
    <w:name w:val="Corpo del testo1"/>
    <w:basedOn w:val="Normale"/>
    <w:rsid w:val="0033294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33294C"/>
  </w:style>
  <w:style w:type="character" w:styleId="Rimandonotaapidipagina">
    <w:name w:val="footnote reference"/>
    <w:semiHidden/>
    <w:rsid w:val="0033294C"/>
    <w:rPr>
      <w:vertAlign w:val="superscript"/>
    </w:rPr>
  </w:style>
  <w:style w:type="paragraph" w:styleId="Intestazione">
    <w:name w:val="header"/>
    <w:basedOn w:val="Normale"/>
    <w:rsid w:val="0033294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2C640-4082-4EB6-A634-96FD2D31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MARCO SPAGNUOLO</cp:lastModifiedBy>
  <cp:revision>2</cp:revision>
  <cp:lastPrinted>2024-09-12T11:57:00Z</cp:lastPrinted>
  <dcterms:created xsi:type="dcterms:W3CDTF">2024-11-06T01:52:00Z</dcterms:created>
  <dcterms:modified xsi:type="dcterms:W3CDTF">2024-11-06T01:52:00Z</dcterms:modified>
</cp:coreProperties>
</file>