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5BD" w:rsidRDefault="006205BD" w:rsidP="006205BD">
      <w:pPr>
        <w:jc w:val="both"/>
        <w:rPr>
          <w:sz w:val="16"/>
          <w:szCs w:val="16"/>
        </w:rPr>
      </w:pPr>
      <w:r>
        <w:rPr>
          <w:noProof/>
        </w:rPr>
        <w:drawing>
          <wp:inline distT="0" distB="0" distL="0" distR="0">
            <wp:extent cx="6210300" cy="1101654"/>
            <wp:effectExtent l="0" t="0" r="0" b="3810"/>
            <wp:docPr id="7"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6205BD" w:rsidRDefault="00B729DD" w:rsidP="00B729DD">
      <w:pPr>
        <w:widowControl w:val="0"/>
        <w:tabs>
          <w:tab w:val="left" w:pos="1733"/>
        </w:tabs>
        <w:autoSpaceDE w:val="0"/>
        <w:autoSpaceDN w:val="0"/>
        <w:ind w:right="284"/>
        <w:jc w:val="center"/>
        <w:rPr>
          <w:rFonts w:ascii="Calibri" w:eastAsia="Calibri" w:hAnsi="Calibri" w:cs="Calibri"/>
          <w:b/>
          <w:i/>
          <w:iCs/>
          <w:sz w:val="22"/>
          <w:szCs w:val="22"/>
          <w:lang w:eastAsia="en-US"/>
        </w:rPr>
      </w:pPr>
      <w:r w:rsidRPr="00B729DD">
        <w:rPr>
          <w:rFonts w:ascii="Calibri" w:eastAsia="Calibri" w:hAnsi="Calibri" w:cs="Calibri"/>
          <w:b/>
          <w:i/>
          <w:iCs/>
          <w:noProof/>
          <w:sz w:val="22"/>
          <w:szCs w:val="22"/>
        </w:rPr>
        <w:drawing>
          <wp:inline distT="0" distB="0" distL="0" distR="0">
            <wp:extent cx="6116320" cy="1326515"/>
            <wp:effectExtent l="19050" t="0" r="0" b="0"/>
            <wp:docPr id="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6116320" cy="1326515"/>
                    </a:xfrm>
                    <a:prstGeom prst="rect">
                      <a:avLst/>
                    </a:prstGeom>
                  </pic:spPr>
                </pic:pic>
              </a:graphicData>
            </a:graphic>
          </wp:inline>
        </w:drawing>
      </w:r>
    </w:p>
    <w:p w:rsidR="00B729DD" w:rsidRDefault="00B729DD" w:rsidP="006205BD">
      <w:pPr>
        <w:widowControl w:val="0"/>
        <w:tabs>
          <w:tab w:val="left" w:pos="1733"/>
        </w:tabs>
        <w:autoSpaceDE w:val="0"/>
        <w:autoSpaceDN w:val="0"/>
        <w:ind w:right="284"/>
        <w:rPr>
          <w:rFonts w:ascii="Calibri" w:eastAsia="Calibri" w:hAnsi="Calibri" w:cs="Calibri"/>
          <w:b/>
          <w:i/>
          <w:iCs/>
          <w:sz w:val="22"/>
          <w:szCs w:val="22"/>
          <w:lang w:eastAsia="en-US"/>
        </w:rPr>
      </w:pPr>
    </w:p>
    <w:p w:rsidR="00B729DD" w:rsidRDefault="00B729DD" w:rsidP="00B729DD">
      <w:pPr>
        <w:widowControl w:val="0"/>
        <w:tabs>
          <w:tab w:val="left" w:pos="1733"/>
        </w:tabs>
        <w:autoSpaceDE w:val="0"/>
        <w:autoSpaceDN w:val="0"/>
        <w:ind w:right="284"/>
        <w:jc w:val="center"/>
        <w:rPr>
          <w:rFonts w:ascii="Calibri" w:eastAsia="Calibri" w:hAnsi="Calibri" w:cs="Calibri"/>
          <w:b/>
          <w:iCs/>
          <w:sz w:val="24"/>
          <w:szCs w:val="24"/>
          <w:lang w:eastAsia="en-US"/>
        </w:rPr>
      </w:pPr>
    </w:p>
    <w:p w:rsidR="00B729DD" w:rsidRDefault="00B729DD" w:rsidP="00B729DD">
      <w:pPr>
        <w:widowControl w:val="0"/>
        <w:tabs>
          <w:tab w:val="left" w:pos="1733"/>
        </w:tabs>
        <w:autoSpaceDE w:val="0"/>
        <w:autoSpaceDN w:val="0"/>
        <w:ind w:right="284"/>
        <w:jc w:val="center"/>
        <w:rPr>
          <w:rFonts w:ascii="Calibri" w:eastAsia="Calibri" w:hAnsi="Calibri" w:cs="Calibri"/>
          <w:b/>
          <w:i/>
          <w:iCs/>
          <w:sz w:val="24"/>
          <w:szCs w:val="24"/>
          <w:lang w:eastAsia="en-US"/>
        </w:rPr>
      </w:pPr>
      <w:r w:rsidRPr="00E65795">
        <w:rPr>
          <w:rFonts w:ascii="Calibri" w:eastAsia="Calibri" w:hAnsi="Calibri" w:cs="Calibri"/>
          <w:b/>
          <w:iCs/>
          <w:sz w:val="24"/>
          <w:szCs w:val="24"/>
          <w:lang w:eastAsia="en-US"/>
        </w:rPr>
        <w:t xml:space="preserve">DICHIARAZIONE </w:t>
      </w:r>
      <w:proofErr w:type="spellStart"/>
      <w:r w:rsidRPr="00E65795">
        <w:rPr>
          <w:rFonts w:ascii="Calibri" w:eastAsia="Calibri" w:hAnsi="Calibri" w:cs="Calibri"/>
          <w:b/>
          <w:iCs/>
          <w:sz w:val="24"/>
          <w:szCs w:val="24"/>
          <w:lang w:eastAsia="en-US"/>
        </w:rPr>
        <w:t>DI</w:t>
      </w:r>
      <w:proofErr w:type="spellEnd"/>
      <w:r w:rsidRPr="00E65795">
        <w:rPr>
          <w:rFonts w:ascii="Calibri" w:eastAsia="Calibri" w:hAnsi="Calibri" w:cs="Calibri"/>
          <w:b/>
          <w:iCs/>
          <w:sz w:val="24"/>
          <w:szCs w:val="24"/>
          <w:lang w:eastAsia="en-US"/>
        </w:rPr>
        <w:t xml:space="preserve"> INSUSSISTENZA </w:t>
      </w:r>
      <w:proofErr w:type="spellStart"/>
      <w:r w:rsidRPr="00E65795">
        <w:rPr>
          <w:rFonts w:ascii="Calibri" w:eastAsia="Calibri" w:hAnsi="Calibri" w:cs="Calibri"/>
          <w:b/>
          <w:iCs/>
          <w:sz w:val="24"/>
          <w:szCs w:val="24"/>
          <w:lang w:eastAsia="en-US"/>
        </w:rPr>
        <w:t>DI</w:t>
      </w:r>
      <w:proofErr w:type="spellEnd"/>
      <w:r w:rsidRPr="00E65795">
        <w:rPr>
          <w:rFonts w:ascii="Calibri" w:eastAsia="Calibri" w:hAnsi="Calibri" w:cs="Calibri"/>
          <w:b/>
          <w:iCs/>
          <w:sz w:val="24"/>
          <w:szCs w:val="24"/>
          <w:lang w:eastAsia="en-US"/>
        </w:rPr>
        <w:t xml:space="preserve"> INCOMPATIBILITÀ O CAUSE OSTATIVE</w:t>
      </w:r>
    </w:p>
    <w:p w:rsidR="00B729DD" w:rsidRDefault="00B729DD" w:rsidP="006205BD">
      <w:pPr>
        <w:widowControl w:val="0"/>
        <w:tabs>
          <w:tab w:val="left" w:pos="1733"/>
        </w:tabs>
        <w:autoSpaceDE w:val="0"/>
        <w:autoSpaceDN w:val="0"/>
        <w:ind w:right="284"/>
        <w:jc w:val="both"/>
        <w:rPr>
          <w:rFonts w:ascii="Calibri" w:eastAsia="Calibri" w:hAnsi="Calibri" w:cs="Calibri"/>
          <w:b/>
          <w:i/>
          <w:iCs/>
          <w:sz w:val="24"/>
          <w:szCs w:val="24"/>
          <w:lang w:eastAsia="en-US"/>
        </w:rPr>
      </w:pPr>
    </w:p>
    <w:p w:rsidR="006205BD" w:rsidRDefault="006205BD" w:rsidP="006205BD">
      <w:pPr>
        <w:widowControl w:val="0"/>
        <w:tabs>
          <w:tab w:val="left" w:pos="1733"/>
        </w:tabs>
        <w:autoSpaceDE w:val="0"/>
        <w:autoSpaceDN w:val="0"/>
        <w:ind w:right="284"/>
        <w:jc w:val="both"/>
        <w:rPr>
          <w:rFonts w:ascii="Calibri" w:eastAsia="Calibri" w:hAnsi="Calibri" w:cs="Calibri"/>
          <w:b/>
          <w:i/>
          <w:iCs/>
          <w:sz w:val="24"/>
          <w:szCs w:val="24"/>
          <w:lang w:eastAsia="en-US"/>
        </w:rPr>
      </w:pPr>
      <w:r w:rsidRPr="00C925E4">
        <w:rPr>
          <w:rFonts w:ascii="Calibri" w:eastAsia="Calibri" w:hAnsi="Calibri" w:cs="Calibri"/>
          <w:b/>
          <w:i/>
          <w:iCs/>
          <w:sz w:val="24"/>
          <w:szCs w:val="24"/>
          <w:lang w:eastAsia="en-US"/>
        </w:rPr>
        <w:t xml:space="preserve">AVVISO INTERNO AI SENSI DELL’ART. </w:t>
      </w:r>
      <w:r>
        <w:rPr>
          <w:rFonts w:ascii="Calibri" w:eastAsia="Calibri" w:hAnsi="Calibri" w:cs="Calibri"/>
          <w:b/>
          <w:i/>
          <w:iCs/>
          <w:sz w:val="24"/>
          <w:szCs w:val="24"/>
          <w:lang w:eastAsia="en-US"/>
        </w:rPr>
        <w:t>45</w:t>
      </w:r>
      <w:r w:rsidRPr="00C925E4">
        <w:rPr>
          <w:rFonts w:ascii="Calibri" w:eastAsia="Calibri" w:hAnsi="Calibri" w:cs="Calibri"/>
          <w:b/>
          <w:i/>
          <w:iCs/>
          <w:sz w:val="24"/>
          <w:szCs w:val="24"/>
          <w:lang w:eastAsia="en-US"/>
        </w:rPr>
        <w:t xml:space="preserve"> DEL CCNL PER LA SELEZIONE DI DOCENTI COSTITUENTI </w:t>
      </w:r>
      <w:r>
        <w:rPr>
          <w:rFonts w:ascii="Calibri" w:eastAsia="Calibri" w:hAnsi="Calibri" w:cs="Calibri"/>
          <w:b/>
          <w:i/>
          <w:iCs/>
          <w:sz w:val="24"/>
          <w:szCs w:val="24"/>
          <w:lang w:eastAsia="en-US"/>
        </w:rPr>
        <w:t>LA COMUNITA’ DI PRATICHE</w:t>
      </w:r>
      <w:r w:rsidRPr="00C925E4">
        <w:rPr>
          <w:rFonts w:ascii="Calibri" w:eastAsia="Calibri" w:hAnsi="Calibri" w:cs="Calibri"/>
          <w:b/>
          <w:i/>
          <w:iCs/>
          <w:sz w:val="24"/>
          <w:szCs w:val="24"/>
          <w:lang w:eastAsia="en-US"/>
        </w:rPr>
        <w:t>A VALERE SUL PROGETT</w:t>
      </w:r>
      <w:r>
        <w:rPr>
          <w:rFonts w:ascii="Calibri" w:eastAsia="Calibri" w:hAnsi="Calibri" w:cs="Calibri"/>
          <w:b/>
          <w:i/>
          <w:iCs/>
          <w:sz w:val="24"/>
          <w:szCs w:val="24"/>
          <w:lang w:eastAsia="en-US"/>
        </w:rPr>
        <w:t>O:</w:t>
      </w:r>
    </w:p>
    <w:p w:rsidR="006205BD" w:rsidRPr="00B729DD" w:rsidRDefault="006205BD" w:rsidP="006205BD">
      <w:pPr>
        <w:widowControl w:val="0"/>
        <w:tabs>
          <w:tab w:val="left" w:pos="1733"/>
        </w:tabs>
        <w:autoSpaceDE w:val="0"/>
        <w:autoSpaceDN w:val="0"/>
        <w:ind w:right="284"/>
        <w:jc w:val="both"/>
        <w:rPr>
          <w:rFonts w:ascii="Calibri" w:eastAsia="Calibri" w:hAnsi="Calibri" w:cs="Calibri"/>
          <w:b/>
          <w:iCs/>
          <w:sz w:val="24"/>
          <w:szCs w:val="24"/>
          <w:lang w:eastAsia="en-US"/>
        </w:rPr>
      </w:pPr>
      <w:r w:rsidRPr="007238E8">
        <w:rPr>
          <w:rFonts w:ascii="Calibri" w:eastAsia="Calibri" w:hAnsi="Calibri" w:cs="Calibri"/>
          <w:b/>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r w:rsidR="00B729DD">
        <w:rPr>
          <w:rFonts w:ascii="Calibri" w:eastAsia="Calibri" w:hAnsi="Calibri" w:cs="Calibri"/>
          <w:b/>
          <w:bCs/>
          <w:iCs/>
          <w:sz w:val="24"/>
          <w:szCs w:val="24"/>
          <w:lang w:eastAsia="en-US"/>
        </w:rPr>
        <w:t xml:space="preserve"> – </w:t>
      </w:r>
      <w:r w:rsidR="00B729DD" w:rsidRPr="00B729DD">
        <w:rPr>
          <w:rFonts w:ascii="Calibri" w:eastAsia="Calibri" w:hAnsi="Calibri" w:cs="Calibri"/>
          <w:b/>
          <w:bCs/>
          <w:iCs/>
          <w:sz w:val="24"/>
          <w:szCs w:val="24"/>
          <w:u w:val="single"/>
          <w:lang w:eastAsia="en-US"/>
        </w:rPr>
        <w:t>LICEO STATALE “V. DE CAPRARIIS”</w:t>
      </w:r>
    </w:p>
    <w:p w:rsidR="006205BD" w:rsidRPr="007238E8" w:rsidRDefault="006205BD" w:rsidP="006205BD">
      <w:pPr>
        <w:widowControl w:val="0"/>
        <w:tabs>
          <w:tab w:val="left" w:pos="1733"/>
        </w:tabs>
        <w:autoSpaceDE w:val="0"/>
        <w:autoSpaceDN w:val="0"/>
        <w:jc w:val="both"/>
        <w:rPr>
          <w:rFonts w:ascii="Calibri" w:hAnsi="Calibri" w:cs="Calibri"/>
          <w:b/>
          <w:sz w:val="24"/>
          <w:szCs w:val="24"/>
        </w:rPr>
      </w:pPr>
      <w:r w:rsidRPr="007238E8">
        <w:rPr>
          <w:rFonts w:ascii="Calibri" w:hAnsi="Calibri" w:cs="Calibri"/>
          <w:b/>
          <w:sz w:val="24"/>
          <w:szCs w:val="24"/>
        </w:rPr>
        <w:t xml:space="preserve">CNP: M4C1I2.1-2023-1222-P-39685 </w:t>
      </w:r>
    </w:p>
    <w:p w:rsidR="006205BD" w:rsidRPr="007238E8" w:rsidRDefault="006205BD" w:rsidP="006205BD">
      <w:pPr>
        <w:widowControl w:val="0"/>
        <w:tabs>
          <w:tab w:val="left" w:pos="1733"/>
        </w:tabs>
        <w:autoSpaceDE w:val="0"/>
        <w:autoSpaceDN w:val="0"/>
        <w:jc w:val="both"/>
        <w:rPr>
          <w:rFonts w:ascii="Calibri" w:hAnsi="Calibri" w:cs="Calibri"/>
          <w:b/>
          <w:sz w:val="24"/>
          <w:szCs w:val="24"/>
        </w:rPr>
      </w:pPr>
      <w:r w:rsidRPr="007238E8">
        <w:rPr>
          <w:rFonts w:ascii="Calibri" w:hAnsi="Calibri" w:cs="Calibri"/>
          <w:b/>
          <w:sz w:val="24"/>
          <w:szCs w:val="24"/>
        </w:rPr>
        <w:t xml:space="preserve">CUP: C14D23003300006  </w:t>
      </w:r>
    </w:p>
    <w:p w:rsidR="006205BD" w:rsidRPr="007238E8" w:rsidRDefault="006205BD" w:rsidP="006205BD">
      <w:pPr>
        <w:widowControl w:val="0"/>
        <w:tabs>
          <w:tab w:val="left" w:pos="1733"/>
        </w:tabs>
        <w:autoSpaceDE w:val="0"/>
        <w:autoSpaceDN w:val="0"/>
        <w:ind w:right="284"/>
        <w:jc w:val="both"/>
        <w:rPr>
          <w:rFonts w:ascii="Calibri" w:hAnsi="Calibri" w:cs="Calibri"/>
          <w:b/>
          <w:sz w:val="24"/>
          <w:szCs w:val="24"/>
        </w:rPr>
      </w:pPr>
      <w:r w:rsidRPr="007238E8">
        <w:rPr>
          <w:rFonts w:ascii="Calibri" w:hAnsi="Calibri" w:cs="Calibri"/>
          <w:b/>
          <w:sz w:val="24"/>
          <w:szCs w:val="24"/>
        </w:rPr>
        <w:t>Titolo: NUOVA GENERAZIONE DOCENTI</w:t>
      </w:r>
    </w:p>
    <w:p w:rsidR="006205BD" w:rsidRDefault="006205BD" w:rsidP="006205BD">
      <w:pPr>
        <w:keepNext/>
        <w:keepLines/>
        <w:widowControl w:val="0"/>
        <w:outlineLvl w:val="5"/>
        <w:rPr>
          <w:rFonts w:asciiTheme="minorHAnsi" w:eastAsia="Arial" w:hAnsiTheme="minorHAnsi"/>
          <w:b/>
          <w:bCs/>
          <w:sz w:val="22"/>
          <w:szCs w:val="22"/>
        </w:rPr>
      </w:pPr>
    </w:p>
    <w:p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rsidR="008D43A6" w:rsidRDefault="008D43A6" w:rsidP="00F84EAF">
      <w:pPr>
        <w:keepNext/>
        <w:keepLines/>
        <w:widowControl w:val="0"/>
        <w:outlineLvl w:val="5"/>
        <w:rPr>
          <w:rFonts w:asciiTheme="minorHAnsi" w:eastAsia="Arial" w:hAnsiTheme="minorHAnsi"/>
          <w:b/>
          <w:bCs/>
          <w:sz w:val="22"/>
          <w:szCs w:val="22"/>
        </w:rPr>
      </w:pPr>
    </w:p>
    <w:p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p>
    <w:p w:rsidR="00F84EAF" w:rsidRPr="00F84EAF" w:rsidRDefault="00F84EAF" w:rsidP="00F84EAF">
      <w:pPr>
        <w:keepNext/>
        <w:keepLines/>
        <w:widowControl w:val="0"/>
        <w:outlineLvl w:val="5"/>
        <w:rPr>
          <w:rFonts w:asciiTheme="minorHAnsi" w:eastAsia="Arial" w:hAnsiTheme="minorHAnsi"/>
          <w:b/>
          <w:bCs/>
          <w:sz w:val="22"/>
          <w:szCs w:val="22"/>
        </w:rPr>
      </w:pPr>
    </w:p>
    <w:p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Nato a _______________ il______________ residente a_____________ Provincia di _________</w:t>
      </w:r>
    </w:p>
    <w:p w:rsidR="00F84EAF" w:rsidRPr="00F84EAF" w:rsidRDefault="00F84EAF" w:rsidP="00F84EAF">
      <w:pPr>
        <w:keepNext/>
        <w:keepLines/>
        <w:widowControl w:val="0"/>
        <w:outlineLvl w:val="5"/>
        <w:rPr>
          <w:rFonts w:asciiTheme="minorHAnsi" w:eastAsia="Arial" w:hAnsiTheme="minorHAnsi"/>
          <w:b/>
          <w:bCs/>
          <w:sz w:val="22"/>
          <w:szCs w:val="22"/>
        </w:rPr>
      </w:pPr>
    </w:p>
    <w:p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Via________________________________________________ Codice Fiscale __________________ </w:t>
      </w:r>
    </w:p>
    <w:p w:rsidR="00F84EAF" w:rsidRPr="00F84EAF" w:rsidRDefault="00F84EAF" w:rsidP="00F84EAF">
      <w:pPr>
        <w:keepNext/>
        <w:keepLines/>
        <w:widowControl w:val="0"/>
        <w:outlineLvl w:val="5"/>
        <w:rPr>
          <w:rFonts w:asciiTheme="minorHAnsi" w:eastAsia="Arial" w:hAnsiTheme="minorHAnsi"/>
          <w:b/>
          <w:bCs/>
          <w:sz w:val="22"/>
          <w:szCs w:val="22"/>
        </w:rPr>
      </w:pPr>
    </w:p>
    <w:p w:rsidR="00F84EAF" w:rsidRPr="00F84EAF" w:rsidRDefault="00F772DF" w:rsidP="00F84EAF">
      <w:pPr>
        <w:keepNext/>
        <w:keepLines/>
        <w:widowControl w:val="0"/>
        <w:outlineLvl w:val="5"/>
        <w:rPr>
          <w:rFonts w:asciiTheme="minorHAnsi" w:eastAsia="Arial" w:hAnsiTheme="minorHAnsi"/>
          <w:b/>
          <w:bCs/>
          <w:sz w:val="22"/>
          <w:szCs w:val="22"/>
        </w:rPr>
      </w:pPr>
      <w:r w:rsidRPr="00F772DF">
        <w:rPr>
          <w:rFonts w:ascii="Calibri" w:eastAsia="Arial" w:hAnsi="Calibri" w:cs="Calibri"/>
          <w:b/>
          <w:bCs/>
          <w:sz w:val="22"/>
          <w:szCs w:val="22"/>
        </w:rPr>
        <w:t>Partecipante alla selezione in qualità di</w:t>
      </w:r>
      <w:r w:rsidRPr="00F772DF">
        <w:rPr>
          <w:rFonts w:ascii="Aptos" w:eastAsia="Arial" w:hAnsi="Aptos"/>
          <w:b/>
          <w:bCs/>
          <w:sz w:val="22"/>
          <w:szCs w:val="22"/>
        </w:rPr>
        <w:t xml:space="preserve"> </w:t>
      </w:r>
      <w:r w:rsidR="00F84EAF" w:rsidRPr="00F84EAF">
        <w:rPr>
          <w:rFonts w:asciiTheme="minorHAnsi" w:eastAsia="Arial" w:hAnsiTheme="minorHAnsi"/>
          <w:b/>
          <w:bCs/>
          <w:sz w:val="22"/>
          <w:szCs w:val="22"/>
        </w:rPr>
        <w:t>__________________________ nel progetto di cui in oggetto</w:t>
      </w:r>
    </w:p>
    <w:p w:rsidR="00F84EAF" w:rsidRPr="00F84EAF" w:rsidRDefault="00F84EAF" w:rsidP="00F84EAF">
      <w:pPr>
        <w:keepNext/>
        <w:keepLines/>
        <w:widowControl w:val="0"/>
        <w:outlineLvl w:val="5"/>
        <w:rPr>
          <w:rFonts w:asciiTheme="minorHAnsi" w:eastAsia="Arial" w:hAnsiTheme="minorHAnsi"/>
          <w:bCs/>
          <w:sz w:val="22"/>
          <w:szCs w:val="22"/>
        </w:rPr>
      </w:pPr>
    </w:p>
    <w:p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rsidR="00F84EAF" w:rsidRPr="00F84EAF" w:rsidRDefault="00F84EAF" w:rsidP="00F84EAF">
      <w:pPr>
        <w:spacing w:before="120" w:after="120"/>
        <w:jc w:val="center"/>
        <w:outlineLvl w:val="0"/>
        <w:rPr>
          <w:rFonts w:cstheme="minorHAnsi"/>
          <w:b/>
          <w:sz w:val="22"/>
          <w:szCs w:val="22"/>
        </w:rPr>
      </w:pPr>
    </w:p>
    <w:p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rsidR="00F84EAF" w:rsidRPr="00F84EAF" w:rsidRDefault="00F84EAF" w:rsidP="00CF5E73">
      <w:pPr>
        <w:numPr>
          <w:ilvl w:val="0"/>
          <w:numId w:val="29"/>
        </w:numPr>
        <w:spacing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rsidR="00F84EAF" w:rsidRPr="00F84EAF" w:rsidRDefault="00F84EAF" w:rsidP="00CF5E73">
      <w:pPr>
        <w:spacing w:after="120"/>
        <w:ind w:left="720"/>
        <w:contextualSpacing/>
        <w:jc w:val="both"/>
        <w:rPr>
          <w:rFonts w:cstheme="minorHAnsi"/>
          <w:sz w:val="24"/>
          <w:szCs w:val="24"/>
        </w:rPr>
      </w:pPr>
    </w:p>
    <w:p w:rsidR="00F84EAF" w:rsidRPr="00F84EAF" w:rsidRDefault="00F84EAF" w:rsidP="00CF5E73">
      <w:pPr>
        <w:numPr>
          <w:ilvl w:val="0"/>
          <w:numId w:val="29"/>
        </w:numPr>
        <w:spacing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rsidR="00F84EAF" w:rsidRPr="00F84EAF" w:rsidRDefault="00F84EAF" w:rsidP="00CF5E73">
      <w:pPr>
        <w:numPr>
          <w:ilvl w:val="0"/>
          <w:numId w:val="30"/>
        </w:numPr>
        <w:autoSpaceDE w:val="0"/>
        <w:autoSpaceDN w:val="0"/>
        <w:adjustRightInd w:val="0"/>
        <w:spacing w:after="120"/>
        <w:contextualSpacing/>
        <w:jc w:val="both"/>
        <w:rPr>
          <w:rFonts w:cstheme="minorHAnsi"/>
          <w:sz w:val="24"/>
          <w:szCs w:val="24"/>
        </w:rPr>
      </w:pPr>
      <w:r w:rsidRPr="00F84EAF">
        <w:rPr>
          <w:rFonts w:cstheme="minorHAnsi"/>
          <w:sz w:val="24"/>
          <w:szCs w:val="24"/>
        </w:rPr>
        <w:t>non coinvolge interessi propri;</w:t>
      </w:r>
    </w:p>
    <w:p w:rsidR="00F84EAF" w:rsidRPr="00F84EAF" w:rsidRDefault="00F84EAF" w:rsidP="00CF5E73">
      <w:pPr>
        <w:numPr>
          <w:ilvl w:val="0"/>
          <w:numId w:val="30"/>
        </w:numPr>
        <w:autoSpaceDE w:val="0"/>
        <w:autoSpaceDN w:val="0"/>
        <w:adjustRightInd w:val="0"/>
        <w:spacing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rsidR="00A3514F" w:rsidRDefault="00A3514F" w:rsidP="00A3514F">
      <w:pPr>
        <w:autoSpaceDE w:val="0"/>
        <w:autoSpaceDN w:val="0"/>
        <w:adjustRightInd w:val="0"/>
        <w:spacing w:after="120"/>
        <w:ind w:left="1068"/>
        <w:contextualSpacing/>
        <w:jc w:val="both"/>
        <w:rPr>
          <w:rFonts w:cstheme="minorHAnsi"/>
          <w:sz w:val="24"/>
          <w:szCs w:val="24"/>
        </w:rPr>
      </w:pPr>
    </w:p>
    <w:p w:rsidR="00A3514F" w:rsidRDefault="00A3514F" w:rsidP="00A3514F">
      <w:pPr>
        <w:autoSpaceDE w:val="0"/>
        <w:autoSpaceDN w:val="0"/>
        <w:adjustRightInd w:val="0"/>
        <w:spacing w:after="120"/>
        <w:ind w:left="1068"/>
        <w:contextualSpacing/>
        <w:jc w:val="both"/>
        <w:rPr>
          <w:rFonts w:cstheme="minorHAnsi"/>
          <w:sz w:val="24"/>
          <w:szCs w:val="24"/>
        </w:rPr>
      </w:pPr>
    </w:p>
    <w:p w:rsidR="00F84EAF" w:rsidRPr="00F84EAF" w:rsidRDefault="00F84EAF" w:rsidP="00CF5E73">
      <w:pPr>
        <w:numPr>
          <w:ilvl w:val="0"/>
          <w:numId w:val="30"/>
        </w:numPr>
        <w:autoSpaceDE w:val="0"/>
        <w:autoSpaceDN w:val="0"/>
        <w:adjustRightInd w:val="0"/>
        <w:spacing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rsidR="00F84EAF" w:rsidRPr="00F84EAF" w:rsidRDefault="00F84EAF" w:rsidP="00CF5E73">
      <w:pPr>
        <w:numPr>
          <w:ilvl w:val="0"/>
          <w:numId w:val="30"/>
        </w:numPr>
        <w:autoSpaceDE w:val="0"/>
        <w:autoSpaceDN w:val="0"/>
        <w:adjustRightInd w:val="0"/>
        <w:spacing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84EAF" w:rsidRPr="00F84EAF" w:rsidRDefault="00F84EAF" w:rsidP="00CF5E73">
      <w:pPr>
        <w:autoSpaceDE w:val="0"/>
        <w:autoSpaceDN w:val="0"/>
        <w:adjustRightInd w:val="0"/>
        <w:spacing w:after="120"/>
        <w:ind w:left="1068"/>
        <w:contextualSpacing/>
        <w:jc w:val="both"/>
        <w:rPr>
          <w:rFonts w:cstheme="minorHAnsi"/>
          <w:sz w:val="24"/>
          <w:szCs w:val="24"/>
        </w:rPr>
      </w:pPr>
    </w:p>
    <w:p w:rsidR="00F84EAF" w:rsidRPr="00F84EAF" w:rsidRDefault="00F84EAF" w:rsidP="00CF5E73">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rsidR="00F84EAF" w:rsidRPr="00F84EAF" w:rsidRDefault="00F84EAF" w:rsidP="00CF5E73">
      <w:pPr>
        <w:spacing w:after="120" w:line="276" w:lineRule="auto"/>
        <w:ind w:left="720"/>
        <w:contextualSpacing/>
        <w:jc w:val="both"/>
        <w:rPr>
          <w:rFonts w:eastAsia="Calibri" w:cstheme="minorHAnsi"/>
          <w:sz w:val="24"/>
          <w:szCs w:val="24"/>
        </w:rPr>
      </w:pPr>
    </w:p>
    <w:p w:rsidR="00F84EAF" w:rsidRPr="00F84EAF" w:rsidRDefault="00F84EAF" w:rsidP="00CF5E73">
      <w:pPr>
        <w:numPr>
          <w:ilvl w:val="0"/>
          <w:numId w:val="29"/>
        </w:numPr>
        <w:spacing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rsidR="00F84EAF" w:rsidRPr="00F84EAF" w:rsidRDefault="00F84EAF" w:rsidP="00CF5E73">
      <w:pPr>
        <w:spacing w:after="120"/>
        <w:ind w:left="720"/>
        <w:contextualSpacing/>
        <w:jc w:val="both"/>
        <w:rPr>
          <w:rFonts w:eastAsiaTheme="minorHAnsi" w:cstheme="minorHAnsi"/>
          <w:sz w:val="24"/>
          <w:szCs w:val="24"/>
        </w:rPr>
      </w:pPr>
    </w:p>
    <w:p w:rsidR="00F84EAF" w:rsidRPr="00F84EAF" w:rsidRDefault="00F84EAF" w:rsidP="00CF5E73">
      <w:pPr>
        <w:numPr>
          <w:ilvl w:val="0"/>
          <w:numId w:val="29"/>
        </w:numPr>
        <w:spacing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rsidR="00F84EAF" w:rsidRPr="00F84EAF" w:rsidRDefault="00F84EAF" w:rsidP="00CF5E73">
      <w:pPr>
        <w:spacing w:after="120"/>
        <w:ind w:left="720"/>
        <w:contextualSpacing/>
        <w:jc w:val="both"/>
        <w:rPr>
          <w:rFonts w:cstheme="minorHAnsi"/>
          <w:sz w:val="24"/>
          <w:szCs w:val="24"/>
        </w:rPr>
      </w:pPr>
    </w:p>
    <w:p w:rsidR="00F84EAF" w:rsidRPr="00F84EAF" w:rsidRDefault="00F84EAF" w:rsidP="00CF5E73">
      <w:pPr>
        <w:numPr>
          <w:ilvl w:val="0"/>
          <w:numId w:val="29"/>
        </w:numPr>
        <w:spacing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rsidR="00F84EAF" w:rsidRPr="00F84EAF" w:rsidRDefault="00F84EAF" w:rsidP="00CF5E73">
      <w:pPr>
        <w:spacing w:after="120"/>
        <w:ind w:left="720"/>
        <w:contextualSpacing/>
        <w:jc w:val="both"/>
        <w:rPr>
          <w:rFonts w:cstheme="minorHAnsi"/>
          <w:sz w:val="24"/>
          <w:szCs w:val="24"/>
        </w:rPr>
      </w:pPr>
    </w:p>
    <w:p w:rsidR="00F84EAF" w:rsidRPr="00F84EAF" w:rsidRDefault="00F84EAF" w:rsidP="00CF5E73">
      <w:pPr>
        <w:numPr>
          <w:ilvl w:val="0"/>
          <w:numId w:val="29"/>
        </w:numPr>
        <w:spacing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CF5E73">
        <w:rPr>
          <w:rFonts w:cstheme="minorHAnsi"/>
          <w:sz w:val="24"/>
          <w:szCs w:val="24"/>
        </w:rPr>
        <w:t>.</w:t>
      </w:r>
    </w:p>
    <w:p w:rsidR="00F84EAF" w:rsidRPr="00F84EAF" w:rsidRDefault="00F84EAF" w:rsidP="00F84EAF">
      <w:pPr>
        <w:rPr>
          <w:rFonts w:asciiTheme="minorHAnsi" w:eastAsiaTheme="minorEastAsia" w:hAnsiTheme="minorHAnsi" w:cstheme="minorBidi"/>
          <w:b/>
          <w:sz w:val="22"/>
          <w:szCs w:val="22"/>
        </w:rPr>
      </w:pPr>
    </w:p>
    <w:p w:rsidR="00F84EAF" w:rsidRPr="00F84EAF" w:rsidRDefault="00F84EAF" w:rsidP="00F84EAF">
      <w:pPr>
        <w:contextualSpacing/>
        <w:rPr>
          <w:rFonts w:asciiTheme="minorHAnsi" w:hAnsiTheme="minorHAnsi" w:cstheme="minorHAnsi"/>
          <w:sz w:val="22"/>
          <w:szCs w:val="22"/>
        </w:rPr>
      </w:pPr>
    </w:p>
    <w:p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F84EAF" w:rsidRPr="00CF5E73" w:rsidRDefault="00CF5E73" w:rsidP="00F84EAF">
      <w:pPr>
        <w:tabs>
          <w:tab w:val="left" w:pos="6585"/>
        </w:tabs>
        <w:rPr>
          <w:rFonts w:eastAsia="Calibri"/>
          <w:sz w:val="32"/>
          <w:szCs w:val="32"/>
          <w:lang w:eastAsia="en-US"/>
        </w:rPr>
      </w:pPr>
      <w:r w:rsidRPr="00CF5E73">
        <w:rPr>
          <w:rFonts w:eastAsiaTheme="minorEastAsia"/>
          <w:sz w:val="24"/>
          <w:szCs w:val="24"/>
        </w:rPr>
        <w:t>Data___________________ firma____________________________________________</w:t>
      </w:r>
    </w:p>
    <w:p w:rsidR="00F84EAF" w:rsidRPr="00F84EAF" w:rsidRDefault="00F84EAF" w:rsidP="00F84EAF">
      <w:pPr>
        <w:tabs>
          <w:tab w:val="left" w:pos="6585"/>
        </w:tabs>
        <w:rPr>
          <w:rFonts w:asciiTheme="minorHAnsi" w:eastAsia="Calibri" w:hAnsiTheme="minorHAnsi" w:cstheme="minorHAnsi"/>
          <w:sz w:val="22"/>
          <w:szCs w:val="22"/>
          <w:lang w:eastAsia="en-US"/>
        </w:rPr>
      </w:pPr>
    </w:p>
    <w:p w:rsidR="00F84EAF" w:rsidRPr="00F84EAF" w:rsidRDefault="00F84EAF" w:rsidP="00F84EAF">
      <w:pPr>
        <w:rPr>
          <w:rFonts w:asciiTheme="minorHAnsi" w:hAnsiTheme="minorHAnsi" w:cstheme="minorHAnsi"/>
          <w:sz w:val="22"/>
          <w:szCs w:val="22"/>
        </w:rPr>
      </w:pPr>
    </w:p>
    <w:sectPr w:rsidR="00F84EAF" w:rsidRPr="00F84EAF" w:rsidSect="006205BD">
      <w:footerReference w:type="even" r:id="rId10"/>
      <w:footerReference w:type="default" r:id="rId11"/>
      <w:pgSz w:w="11907" w:h="16839" w:code="9"/>
      <w:pgMar w:top="426" w:right="1134" w:bottom="568" w:left="992"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994" w:rsidRDefault="00A02994">
      <w:r>
        <w:separator/>
      </w:r>
    </w:p>
  </w:endnote>
  <w:endnote w:type="continuationSeparator" w:id="0">
    <w:p w:rsidR="00A02994" w:rsidRDefault="00A029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DE" w:rsidRDefault="00FD7548">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rsidR="00AF52DE" w:rsidRDefault="00AF52DE">
    <w:pPr>
      <w:pStyle w:val="Pidipagina"/>
    </w:pPr>
  </w:p>
  <w:p w:rsidR="004208C7" w:rsidRDefault="004208C7"/>
  <w:p w:rsidR="004208C7" w:rsidRDefault="004208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C7" w:rsidRDefault="004208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994" w:rsidRDefault="00A02994">
      <w:r>
        <w:separator/>
      </w:r>
    </w:p>
  </w:footnote>
  <w:footnote w:type="continuationSeparator" w:id="0">
    <w:p w:rsidR="00A02994" w:rsidRDefault="00A02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2"/>
  </w:num>
  <w:num w:numId="9">
    <w:abstractNumId w:val="12"/>
  </w:num>
  <w:num w:numId="10">
    <w:abstractNumId w:val="29"/>
  </w:num>
  <w:num w:numId="11">
    <w:abstractNumId w:val="20"/>
  </w:num>
  <w:num w:numId="12">
    <w:abstractNumId w:val="7"/>
  </w:num>
  <w:num w:numId="13">
    <w:abstractNumId w:val="8"/>
  </w:num>
  <w:num w:numId="14">
    <w:abstractNumId w:val="5"/>
  </w:num>
  <w:num w:numId="15">
    <w:abstractNumId w:val="16"/>
  </w:num>
  <w:num w:numId="16">
    <w:abstractNumId w:val="28"/>
  </w:num>
  <w:num w:numId="17">
    <w:abstractNumId w:val="9"/>
  </w:num>
  <w:num w:numId="18">
    <w:abstractNumId w:val="21"/>
  </w:num>
  <w:num w:numId="19">
    <w:abstractNumId w:val="3"/>
  </w:num>
  <w:num w:numId="20">
    <w:abstractNumId w:val="4"/>
  </w:num>
  <w:num w:numId="21">
    <w:abstractNumId w:val="14"/>
  </w:num>
  <w:num w:numId="22">
    <w:abstractNumId w:val="15"/>
  </w:num>
  <w:num w:numId="23">
    <w:abstractNumId w:val="17"/>
  </w:num>
  <w:num w:numId="24">
    <w:abstractNumId w:val="25"/>
  </w:num>
  <w:num w:numId="25">
    <w:abstractNumId w:val="11"/>
  </w:num>
  <w:num w:numId="26">
    <w:abstractNumId w:val="26"/>
  </w:num>
  <w:num w:numId="27">
    <w:abstractNumId w:val="24"/>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26A64"/>
    <w:rsid w:val="0033294C"/>
    <w:rsid w:val="00336F0F"/>
    <w:rsid w:val="00344731"/>
    <w:rsid w:val="0034552C"/>
    <w:rsid w:val="003469AB"/>
    <w:rsid w:val="00347262"/>
    <w:rsid w:val="00351652"/>
    <w:rsid w:val="00351867"/>
    <w:rsid w:val="00353A20"/>
    <w:rsid w:val="00355615"/>
    <w:rsid w:val="0035659B"/>
    <w:rsid w:val="003565DE"/>
    <w:rsid w:val="00357446"/>
    <w:rsid w:val="00361D26"/>
    <w:rsid w:val="00363578"/>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D53DB"/>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1BCA"/>
    <w:rsid w:val="0044224C"/>
    <w:rsid w:val="00443639"/>
    <w:rsid w:val="00446355"/>
    <w:rsid w:val="0044774A"/>
    <w:rsid w:val="004563DD"/>
    <w:rsid w:val="00462440"/>
    <w:rsid w:val="004652D3"/>
    <w:rsid w:val="004657B2"/>
    <w:rsid w:val="00466E0E"/>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0012"/>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05BD"/>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313B"/>
    <w:rsid w:val="006D415B"/>
    <w:rsid w:val="006D4AC3"/>
    <w:rsid w:val="006E0673"/>
    <w:rsid w:val="006E33D9"/>
    <w:rsid w:val="006E4E92"/>
    <w:rsid w:val="006E78FD"/>
    <w:rsid w:val="006F05B1"/>
    <w:rsid w:val="007018B7"/>
    <w:rsid w:val="00701AC9"/>
    <w:rsid w:val="00705188"/>
    <w:rsid w:val="00706853"/>
    <w:rsid w:val="00706DD4"/>
    <w:rsid w:val="00710D1C"/>
    <w:rsid w:val="0071156B"/>
    <w:rsid w:val="00717756"/>
    <w:rsid w:val="007238E8"/>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A7350"/>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A6C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139FA"/>
    <w:rsid w:val="00923596"/>
    <w:rsid w:val="009246DD"/>
    <w:rsid w:val="009275E6"/>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2994"/>
    <w:rsid w:val="00A04EB6"/>
    <w:rsid w:val="00A10524"/>
    <w:rsid w:val="00A11AC5"/>
    <w:rsid w:val="00A11DB1"/>
    <w:rsid w:val="00A13318"/>
    <w:rsid w:val="00A15AF4"/>
    <w:rsid w:val="00A174A1"/>
    <w:rsid w:val="00A20A7A"/>
    <w:rsid w:val="00A31FDE"/>
    <w:rsid w:val="00A32674"/>
    <w:rsid w:val="00A32D87"/>
    <w:rsid w:val="00A3514F"/>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4D9"/>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867"/>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729DD"/>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CF5E73"/>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72DF"/>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48"/>
    <w:rsid w:val="00FD75B5"/>
    <w:rsid w:val="00FE017F"/>
    <w:rsid w:val="00FE1FB6"/>
    <w:rsid w:val="00FE38E9"/>
    <w:rsid w:val="00FE3B14"/>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EB6"/>
  </w:style>
  <w:style w:type="paragraph" w:styleId="Titolo1">
    <w:name w:val="heading 1"/>
    <w:basedOn w:val="Normale"/>
    <w:next w:val="Normale"/>
    <w:qFormat/>
    <w:rsid w:val="0033294C"/>
    <w:pPr>
      <w:keepNext/>
      <w:spacing w:before="240" w:after="60"/>
      <w:outlineLvl w:val="0"/>
    </w:pPr>
    <w:rPr>
      <w:rFonts w:ascii="Arial" w:hAnsi="Arial"/>
      <w:b/>
      <w:kern w:val="28"/>
      <w:sz w:val="28"/>
    </w:rPr>
  </w:style>
  <w:style w:type="paragraph" w:styleId="Titolo2">
    <w:name w:val="heading 2"/>
    <w:basedOn w:val="Normale"/>
    <w:next w:val="Normale"/>
    <w:qFormat/>
    <w:rsid w:val="0033294C"/>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33294C"/>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33294C"/>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33294C"/>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33294C"/>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33294C"/>
    <w:pPr>
      <w:keepNext/>
      <w:ind w:right="1133"/>
      <w:jc w:val="center"/>
      <w:outlineLvl w:val="6"/>
    </w:pPr>
    <w:rPr>
      <w:b/>
      <w:sz w:val="24"/>
    </w:rPr>
  </w:style>
  <w:style w:type="paragraph" w:styleId="Titolo8">
    <w:name w:val="heading 8"/>
    <w:basedOn w:val="Normale"/>
    <w:next w:val="Normale"/>
    <w:qFormat/>
    <w:rsid w:val="0033294C"/>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33294C"/>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3294C"/>
    <w:pPr>
      <w:tabs>
        <w:tab w:val="center" w:pos="4819"/>
        <w:tab w:val="right" w:pos="9638"/>
      </w:tabs>
    </w:pPr>
  </w:style>
  <w:style w:type="character" w:styleId="Numeropagina">
    <w:name w:val="page number"/>
    <w:basedOn w:val="Carpredefinitoparagrafo"/>
    <w:rsid w:val="0033294C"/>
  </w:style>
  <w:style w:type="character" w:styleId="Collegamentoipertestuale">
    <w:name w:val="Hyperlink"/>
    <w:rsid w:val="0033294C"/>
    <w:rPr>
      <w:color w:val="0000FF"/>
      <w:u w:val="single"/>
    </w:rPr>
  </w:style>
  <w:style w:type="paragraph" w:customStyle="1" w:styleId="Corpodeltesto1">
    <w:name w:val="Corpo del testo1"/>
    <w:basedOn w:val="Normale"/>
    <w:rsid w:val="0033294C"/>
    <w:pPr>
      <w:ind w:right="1133"/>
      <w:jc w:val="both"/>
    </w:pPr>
    <w:rPr>
      <w:sz w:val="22"/>
    </w:rPr>
  </w:style>
  <w:style w:type="paragraph" w:styleId="Testonotaapidipagina">
    <w:name w:val="footnote text"/>
    <w:basedOn w:val="Normale"/>
    <w:semiHidden/>
    <w:rsid w:val="0033294C"/>
  </w:style>
  <w:style w:type="character" w:styleId="Rimandonotaapidipagina">
    <w:name w:val="footnote reference"/>
    <w:semiHidden/>
    <w:rsid w:val="0033294C"/>
    <w:rPr>
      <w:vertAlign w:val="superscript"/>
    </w:rPr>
  </w:style>
  <w:style w:type="paragraph" w:styleId="Intestazione">
    <w:name w:val="header"/>
    <w:basedOn w:val="Normale"/>
    <w:rsid w:val="0033294C"/>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13C3D-403A-4089-B923-1A26077E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2799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DELL</cp:lastModifiedBy>
  <cp:revision>2</cp:revision>
  <cp:lastPrinted>2020-02-24T13:03:00Z</cp:lastPrinted>
  <dcterms:created xsi:type="dcterms:W3CDTF">2024-09-12T12:00:00Z</dcterms:created>
  <dcterms:modified xsi:type="dcterms:W3CDTF">2024-09-12T12:00:00Z</dcterms:modified>
</cp:coreProperties>
</file>