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6210300" cy="876300"/>
            <wp:effectExtent l="19050" t="0" r="0" b="0"/>
            <wp:docPr id="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6205B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B729DD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6116320" cy="1326515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909"/>
        <w:gridCol w:w="1090"/>
        <w:gridCol w:w="1397"/>
        <w:gridCol w:w="1560"/>
        <w:gridCol w:w="1564"/>
      </w:tblGrid>
      <w:tr w:rsidR="006205BD" w:rsidRPr="00C20594" w:rsidTr="00CF5E73">
        <w:trPr>
          <w:trHeight w:val="79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F5E73" w:rsidRDefault="006205BD" w:rsidP="00CF5E73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</w:tc>
      </w:tr>
      <w:tr w:rsidR="006205BD" w:rsidRPr="00C20594" w:rsidTr="006205BD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AC21A5" w:rsidRDefault="006205BD" w:rsidP="00C373A2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:rsidR="006205BD" w:rsidRPr="00AC21A5" w:rsidRDefault="006205BD" w:rsidP="00C373A2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6205BD" w:rsidRPr="002B13C0" w:rsidRDefault="006205BD" w:rsidP="00C373A2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6205BD" w:rsidRPr="00C20594" w:rsidTr="006205BD"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  <w:jc w:val="both"/>
              <w:rPr>
                <w:b/>
              </w:rPr>
            </w:pPr>
            <w:r w:rsidRPr="00C20594">
              <w:rPr>
                <w:b/>
              </w:rPr>
              <w:t>L'ISTRUZIONE, LA FORMAZIONE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6205BD" w:rsidRPr="00C20594" w:rsidTr="006205BD"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  <w:r w:rsidRPr="00C20594">
              <w:rPr>
                <w:b/>
              </w:rPr>
              <w:t>A1. LAUREA</w:t>
            </w:r>
            <w:r>
              <w:rPr>
                <w:b/>
              </w:rPr>
              <w:t xml:space="preserve"> </w:t>
            </w:r>
            <w:r w:rsidRPr="00B27E9F">
              <w:rPr>
                <w:b/>
              </w:rPr>
              <w:t>MAGISTRALE</w:t>
            </w:r>
            <w:r>
              <w:rPr>
                <w:b/>
              </w:rPr>
              <w:t xml:space="preserve"> O</w:t>
            </w:r>
            <w:r w:rsidRPr="00B27E9F">
              <w:rPr>
                <w:b/>
              </w:rPr>
              <w:t xml:space="preserve"> VECCHIO ORDINAMENTO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jc w:val="center"/>
            </w:pPr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41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jc w:val="center"/>
            </w:pPr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CF5E73">
        <w:trPr>
          <w:trHeight w:val="739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Default="006205BD" w:rsidP="00C373A2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</w:t>
            </w:r>
          </w:p>
          <w:p w:rsidR="006205BD" w:rsidRPr="00CF5E73" w:rsidRDefault="006205BD" w:rsidP="00C373A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jc w:val="both"/>
              <w:rPr>
                <w:b/>
              </w:rPr>
            </w:pPr>
            <w:r>
              <w:rPr>
                <w:b/>
              </w:rPr>
              <w:t xml:space="preserve">B1. COMPETENZE </w:t>
            </w:r>
            <w:r w:rsidRPr="00C20594">
              <w:rPr>
                <w:b/>
              </w:rPr>
              <w:t>I.C.T.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CERTIFICATE</w:t>
            </w:r>
            <w:r>
              <w:rPr>
                <w:b/>
              </w:rPr>
              <w:t xml:space="preserve"> (ECDL, EIPASS, LIM, ecc)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>
              <w:t>Max 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jc w:val="center"/>
            </w:pPr>
            <w:r w:rsidRPr="00C20594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CF5E73">
        <w:trPr>
          <w:trHeight w:val="73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Default="006205BD" w:rsidP="00C373A2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</w:p>
          <w:p w:rsidR="006205BD" w:rsidRPr="00CF5E73" w:rsidRDefault="006205BD" w:rsidP="00C373A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both"/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ESPERIENZE DI PROGETTAZIONE </w:t>
            </w:r>
            <w:r w:rsidRPr="00655F8C">
              <w:rPr>
                <w:b/>
              </w:rPr>
              <w:t>IN AZIONI FSE-</w:t>
            </w:r>
            <w:r>
              <w:rPr>
                <w:b/>
              </w:rPr>
              <w:t>FESR-</w:t>
            </w:r>
            <w:r w:rsidRPr="00655F8C">
              <w:rPr>
                <w:b/>
              </w:rPr>
              <w:t>PNSD-PNRR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</w:pPr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ESPERIENZE DI FACILITATORE/VALUTATOR</w:t>
            </w:r>
            <w:r>
              <w:rPr>
                <w:b/>
              </w:rPr>
              <w:t>E</w:t>
            </w:r>
            <w:r w:rsidRPr="00C20594">
              <w:rPr>
                <w:b/>
              </w:rPr>
              <w:t xml:space="preserve"> 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</w:pPr>
          </w:p>
          <w:p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 xml:space="preserve">ESPERIENZE DI ESPERTI E TUTOR </w:t>
            </w:r>
            <w:r w:rsidRPr="00C20594">
              <w:rPr>
                <w:b/>
              </w:rPr>
              <w:t xml:space="preserve">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</w:pPr>
          </w:p>
          <w:p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ANIMATORE DIGITALE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</w:pPr>
            <w: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F5E73">
            <w:pPr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TEAM DIGITALE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6205BD" w:rsidRPr="00C20594" w:rsidTr="00CF5E73">
        <w:trPr>
          <w:trHeight w:val="454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5BD" w:rsidRPr="00C20594" w:rsidRDefault="006205BD" w:rsidP="00C373A2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  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05BD" w:rsidRPr="00C20594" w:rsidRDefault="006205BD" w:rsidP="00C373A2">
            <w:pPr>
              <w:snapToGrid w:val="0"/>
            </w:pPr>
          </w:p>
        </w:tc>
      </w:tr>
      <w:tr w:rsidR="00CF5E73" w:rsidRPr="00C20594" w:rsidTr="00CF5E73">
        <w:trPr>
          <w:trHeight w:val="510"/>
        </w:trPr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5E73" w:rsidRPr="00CF5E73" w:rsidRDefault="00CF5E73" w:rsidP="00CF5E73">
            <w:pPr>
              <w:snapToGrid w:val="0"/>
            </w:pPr>
            <w:r w:rsidRPr="00CF5E73">
              <w:rPr>
                <w:rFonts w:ascii="Arial" w:eastAsiaTheme="minorEastAsia" w:hAnsi="Arial" w:cs="Arial"/>
              </w:rPr>
              <w:t>Data___________________ firma____________________________________________</w:t>
            </w:r>
          </w:p>
        </w:tc>
      </w:tr>
    </w:tbl>
    <w:p w:rsidR="00F84EAF" w:rsidRPr="00F84EAF" w:rsidRDefault="00F84EAF" w:rsidP="00D42A7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6205BD">
      <w:footerReference w:type="even" r:id="rId10"/>
      <w:footerReference w:type="default" r:id="rId11"/>
      <w:pgSz w:w="11907" w:h="16839" w:code="9"/>
      <w:pgMar w:top="426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94" w:rsidRDefault="00A02994">
      <w:r>
        <w:separator/>
      </w:r>
    </w:p>
  </w:endnote>
  <w:endnote w:type="continuationSeparator" w:id="0">
    <w:p w:rsidR="00A02994" w:rsidRDefault="00A0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942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94" w:rsidRDefault="00A02994">
      <w:r>
        <w:separator/>
      </w:r>
    </w:p>
  </w:footnote>
  <w:footnote w:type="continuationSeparator" w:id="0">
    <w:p w:rsidR="00A02994" w:rsidRDefault="00A0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26A64"/>
    <w:rsid w:val="0033294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5DE"/>
    <w:rsid w:val="00357446"/>
    <w:rsid w:val="00361D26"/>
    <w:rsid w:val="00363578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D53DB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E0E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01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5BD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426A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13B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38E8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7350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C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9FA"/>
    <w:rsid w:val="00923596"/>
    <w:rsid w:val="009246DD"/>
    <w:rsid w:val="009275E6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2994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514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4D9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867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9D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E73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A74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2DF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3329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3294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3294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329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294C"/>
  </w:style>
  <w:style w:type="character" w:styleId="Collegamentoipertestuale">
    <w:name w:val="Hyperlink"/>
    <w:rsid w:val="0033294C"/>
    <w:rPr>
      <w:color w:val="0000FF"/>
      <w:u w:val="single"/>
    </w:rPr>
  </w:style>
  <w:style w:type="paragraph" w:customStyle="1" w:styleId="Corpodeltesto1">
    <w:name w:val="Corpo del testo1"/>
    <w:basedOn w:val="Normale"/>
    <w:rsid w:val="0033294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3294C"/>
  </w:style>
  <w:style w:type="character" w:styleId="Rimandonotaapidipagina">
    <w:name w:val="footnote reference"/>
    <w:semiHidden/>
    <w:rsid w:val="0033294C"/>
    <w:rPr>
      <w:vertAlign w:val="superscript"/>
    </w:rPr>
  </w:style>
  <w:style w:type="paragraph" w:styleId="Intestazione">
    <w:name w:val="header"/>
    <w:basedOn w:val="Normale"/>
    <w:rsid w:val="003329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B934-110D-432F-BE55-BA77C501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DELL</cp:lastModifiedBy>
  <cp:revision>2</cp:revision>
  <cp:lastPrinted>2020-02-24T13:03:00Z</cp:lastPrinted>
  <dcterms:created xsi:type="dcterms:W3CDTF">2024-09-12T12:00:00Z</dcterms:created>
  <dcterms:modified xsi:type="dcterms:W3CDTF">2024-09-12T12:00:00Z</dcterms:modified>
</cp:coreProperties>
</file>