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6" w:rsidRDefault="00357446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6210300" cy="1104900"/>
            <wp:effectExtent l="19050" t="0" r="0" b="0"/>
            <wp:docPr id="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46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B729DD">
        <w:rPr>
          <w:rFonts w:ascii="Calibri" w:hAnsi="Calibri" w:cs="Calibri"/>
          <w:b/>
          <w:sz w:val="24"/>
          <w:szCs w:val="24"/>
          <w:lang w:eastAsia="ar-SA"/>
        </w:rPr>
        <w:drawing>
          <wp:inline distT="0" distB="0" distL="0" distR="0">
            <wp:extent cx="6116320" cy="1326515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D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</w:pPr>
    </w:p>
    <w:p w:rsidR="00C20594" w:rsidRPr="00357446" w:rsidRDefault="00357446" w:rsidP="00357446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357446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>ALLEGATO A:</w:t>
      </w:r>
      <w:r w:rsidRPr="00357446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</w:t>
      </w:r>
      <w:r w:rsidRPr="00357446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 xml:space="preserve">ISTANZA </w:t>
      </w:r>
      <w:proofErr w:type="spellStart"/>
      <w:r w:rsidRPr="00357446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>DI</w:t>
      </w:r>
      <w:proofErr w:type="spellEnd"/>
      <w:r w:rsidRPr="00357446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 xml:space="preserve"> PARTECIPAZIONE FIGURE PROFESSIONALI PNRR TRANSIZIONE DIGITALE</w:t>
      </w:r>
      <w:r w:rsidR="00CF5E73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 xml:space="preserve"> – DM 66/2023</w:t>
      </w:r>
    </w:p>
    <w:p w:rsidR="00357446" w:rsidRPr="00CC2115" w:rsidRDefault="00357446" w:rsidP="00357446">
      <w:pPr>
        <w:autoSpaceDE w:val="0"/>
        <w:ind w:left="5664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CC2115">
        <w:rPr>
          <w:rFonts w:ascii="Calibri" w:hAnsi="Calibri" w:cs="Calibri"/>
          <w:b/>
          <w:sz w:val="22"/>
          <w:szCs w:val="22"/>
        </w:rPr>
        <w:t>Al Dirigente Scolastico</w:t>
      </w:r>
    </w:p>
    <w:p w:rsidR="00357446" w:rsidRPr="00CC2115" w:rsidRDefault="00357446" w:rsidP="00357446">
      <w:pPr>
        <w:autoSpaceDE w:val="0"/>
        <w:ind w:left="5664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CC2115"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b/>
          <w:sz w:val="22"/>
          <w:szCs w:val="22"/>
        </w:rPr>
        <w:t xml:space="preserve">           d</w:t>
      </w:r>
      <w:r w:rsidRPr="00CC2115">
        <w:rPr>
          <w:rFonts w:ascii="Calibri" w:hAnsi="Calibri" w:cs="Calibri"/>
          <w:b/>
          <w:sz w:val="22"/>
          <w:szCs w:val="22"/>
        </w:rPr>
        <w:t>el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C2115">
        <w:rPr>
          <w:rFonts w:ascii="Calibri" w:hAnsi="Calibri" w:cs="Calibri"/>
          <w:b/>
          <w:sz w:val="22"/>
          <w:szCs w:val="22"/>
        </w:rPr>
        <w:t xml:space="preserve"> Liceo Statale “V. De </w:t>
      </w:r>
      <w:proofErr w:type="spellStart"/>
      <w:r w:rsidRPr="00CC2115">
        <w:rPr>
          <w:rFonts w:ascii="Calibri" w:hAnsi="Calibri" w:cs="Calibri"/>
          <w:b/>
          <w:sz w:val="22"/>
          <w:szCs w:val="22"/>
        </w:rPr>
        <w:t>Caprariis</w:t>
      </w:r>
      <w:proofErr w:type="spellEnd"/>
      <w:r w:rsidRPr="00CC2115">
        <w:rPr>
          <w:rFonts w:ascii="Calibri" w:hAnsi="Calibri" w:cs="Calibri"/>
          <w:b/>
          <w:sz w:val="22"/>
          <w:szCs w:val="22"/>
        </w:rPr>
        <w:t>”</w:t>
      </w:r>
    </w:p>
    <w:p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</w:t>
      </w: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  <w:r>
        <w:rPr>
          <w:rFonts w:ascii="Calibri" w:hAnsi="Calibri" w:cs="Calibri"/>
          <w:sz w:val="22"/>
          <w:szCs w:val="22"/>
        </w:rPr>
        <w:t>_____________</w:t>
      </w: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  <w:r>
        <w:rPr>
          <w:rFonts w:ascii="Calibri" w:hAnsi="Calibri" w:cs="Calibri"/>
          <w:sz w:val="22"/>
          <w:szCs w:val="22"/>
        </w:rPr>
        <w:t>_____________</w:t>
      </w: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  <w:r>
        <w:rPr>
          <w:rFonts w:ascii="Calibri" w:hAnsi="Calibri" w:cs="Calibri"/>
          <w:sz w:val="22"/>
          <w:szCs w:val="22"/>
        </w:rPr>
        <w:t>_________________</w:t>
      </w: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  <w:r>
        <w:rPr>
          <w:rFonts w:ascii="Calibri" w:hAnsi="Calibri" w:cs="Calibri"/>
          <w:sz w:val="22"/>
          <w:szCs w:val="22"/>
        </w:rPr>
        <w:t>____</w:t>
      </w:r>
    </w:p>
    <w:p w:rsidR="00357446" w:rsidRPr="00C20594" w:rsidRDefault="00357446" w:rsidP="00357446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  <w:r>
        <w:rPr>
          <w:rFonts w:ascii="Calibri" w:hAnsi="Calibri" w:cs="Calibri"/>
          <w:sz w:val="22"/>
          <w:szCs w:val="22"/>
        </w:rPr>
        <w:t>___________</w:t>
      </w:r>
    </w:p>
    <w:p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C20594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9926B5">
              <w:t>della comunità di pratiche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6205BD" w:rsidRPr="00C20594" w:rsidRDefault="006205BD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20594" w:rsidRPr="00C20594" w:rsidRDefault="00C20594" w:rsidP="00CF5E73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CF5E73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5E1D00" w:rsidRDefault="00C20594" w:rsidP="00CF5E73">
      <w:pPr>
        <w:numPr>
          <w:ilvl w:val="0"/>
          <w:numId w:val="19"/>
        </w:numPr>
        <w:suppressAutoHyphens/>
        <w:autoSpaceDE w:val="0"/>
        <w:spacing w:after="360" w:line="276" w:lineRule="auto"/>
        <w:ind w:left="714" w:hanging="35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D52F60" w:rsidRPr="00CF5E73" w:rsidRDefault="00C20594" w:rsidP="00CF5E73">
      <w:pPr>
        <w:autoSpaceDE w:val="0"/>
        <w:spacing w:before="240" w:after="200"/>
        <w:mirrorIndents/>
        <w:rPr>
          <w:rFonts w:ascii="Arial" w:eastAsiaTheme="minorEastAsia" w:hAnsi="Arial" w:cs="Arial"/>
        </w:rPr>
      </w:pPr>
      <w:r w:rsidRPr="00CF5E73">
        <w:rPr>
          <w:rFonts w:ascii="Arial" w:eastAsiaTheme="minorEastAsia" w:hAnsi="Arial" w:cs="Arial"/>
        </w:rPr>
        <w:t>Data___________________ firma_____________________________________________</w:t>
      </w:r>
    </w:p>
    <w:p w:rsidR="00CF5E73" w:rsidRDefault="00CF5E73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729DD" w:rsidRDefault="00B729D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729DD" w:rsidRDefault="00B729D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729DD" w:rsidRDefault="00B729D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6205BD">
      <w:footerReference w:type="even" r:id="rId10"/>
      <w:footerReference w:type="default" r:id="rId11"/>
      <w:pgSz w:w="11907" w:h="16839" w:code="9"/>
      <w:pgMar w:top="426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94" w:rsidRDefault="00A02994">
      <w:r>
        <w:separator/>
      </w:r>
    </w:p>
  </w:endnote>
  <w:endnote w:type="continuationSeparator" w:id="0">
    <w:p w:rsidR="00A02994" w:rsidRDefault="00A0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A6C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94" w:rsidRDefault="00A02994">
      <w:r>
        <w:separator/>
      </w:r>
    </w:p>
  </w:footnote>
  <w:footnote w:type="continuationSeparator" w:id="0">
    <w:p w:rsidR="00A02994" w:rsidRDefault="00A0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93E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26A64"/>
    <w:rsid w:val="0033294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5DE"/>
    <w:rsid w:val="00357446"/>
    <w:rsid w:val="00361D26"/>
    <w:rsid w:val="00363578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D53DB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6E0E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01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05BD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13B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38E8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7350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6C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9FA"/>
    <w:rsid w:val="00923596"/>
    <w:rsid w:val="009246DD"/>
    <w:rsid w:val="009275E6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2994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514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4D9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867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9D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E73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2DF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3329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3294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3294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329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294C"/>
  </w:style>
  <w:style w:type="character" w:styleId="Collegamentoipertestuale">
    <w:name w:val="Hyperlink"/>
    <w:rsid w:val="0033294C"/>
    <w:rPr>
      <w:color w:val="0000FF"/>
      <w:u w:val="single"/>
    </w:rPr>
  </w:style>
  <w:style w:type="paragraph" w:customStyle="1" w:styleId="Corpodeltesto1">
    <w:name w:val="Corpo del testo1"/>
    <w:basedOn w:val="Normale"/>
    <w:rsid w:val="0033294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3294C"/>
  </w:style>
  <w:style w:type="character" w:styleId="Rimandonotaapidipagina">
    <w:name w:val="footnote reference"/>
    <w:semiHidden/>
    <w:rsid w:val="0033294C"/>
    <w:rPr>
      <w:vertAlign w:val="superscript"/>
    </w:rPr>
  </w:style>
  <w:style w:type="paragraph" w:styleId="Intestazione">
    <w:name w:val="header"/>
    <w:basedOn w:val="Normale"/>
    <w:rsid w:val="003329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147A-CF29-42C3-AF76-5063CBC7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DELL</cp:lastModifiedBy>
  <cp:revision>2</cp:revision>
  <cp:lastPrinted>2024-09-12T11:57:00Z</cp:lastPrinted>
  <dcterms:created xsi:type="dcterms:W3CDTF">2024-09-12T11:58:00Z</dcterms:created>
  <dcterms:modified xsi:type="dcterms:W3CDTF">2024-09-12T11:58:00Z</dcterms:modified>
</cp:coreProperties>
</file>